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F975F">
      <w:pPr>
        <w:snapToGrid w:val="0"/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499560689"/>
      <w:r>
        <w:rPr>
          <w:rFonts w:hint="eastAsia" w:ascii="宋体" w:hAnsi="宋体" w:eastAsia="宋体" w:cs="宋体"/>
          <w:b/>
          <w:sz w:val="36"/>
          <w:szCs w:val="36"/>
        </w:rPr>
        <w:t>甘南州黄河上游（若尔盖片区）州林技中心水源涵养与生态保护修复试点项目中标公告附件</w:t>
      </w:r>
    </w:p>
    <w:p w14:paraId="5CFF993C">
      <w:pPr>
        <w:pStyle w:val="2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项目编号：GNJY-ZC-2024-172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t>金额单位：元</w:t>
      </w:r>
    </w:p>
    <w:tbl>
      <w:tblPr>
        <w:tblStyle w:val="55"/>
        <w:tblW w:w="10254" w:type="dxa"/>
        <w:tblInd w:w="-7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69"/>
        <w:gridCol w:w="3939"/>
        <w:gridCol w:w="705"/>
        <w:gridCol w:w="906"/>
        <w:gridCol w:w="1029"/>
        <w:gridCol w:w="1112"/>
        <w:gridCol w:w="981"/>
      </w:tblGrid>
      <w:tr w14:paraId="4C26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货物或服务名称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货物/服务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E7C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云杉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H≥1.5m；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24000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79BC">
            <w:pPr>
              <w:pStyle w:val="307"/>
              <w:spacing w:before="247" w:line="186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16.2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2653">
            <w:pPr>
              <w:pStyle w:val="307"/>
              <w:spacing w:before="72" w:line="186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388800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3000亩</w:t>
            </w:r>
          </w:p>
        </w:tc>
      </w:tr>
      <w:tr w14:paraId="0D0E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A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C9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顶芽饱满，无病虫害和机械损伤，带 30 厘来土球；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A0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C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E8F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35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云杉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H≥1.0m；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48000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C6AA">
            <w:pPr>
              <w:pStyle w:val="307"/>
              <w:spacing w:before="264" w:line="184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E187">
            <w:pPr>
              <w:pStyle w:val="307"/>
              <w:spacing w:before="72" w:line="186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532800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7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CE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5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F6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顶芽饱满，无病虫害和机械损伤，带 25厘来土球；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89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B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C6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E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云杉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H=0.5-0.6m；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48000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578F">
            <w:pPr>
              <w:pStyle w:val="307"/>
              <w:spacing w:before="252" w:line="184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8CC8">
            <w:pPr>
              <w:pStyle w:val="307"/>
              <w:spacing w:before="71" w:line="186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307200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0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CB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A2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4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顶芽饱满，无病虫害和机械损伤，带 20厘来土球；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2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41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C6A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整地挖穴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采用穴状整地的方法，云杉高度大于一米，一般穴径都在 40-50cm，云杉高度H=0.5-0.6m的苗木穴径为30-40cm；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35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栽植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技术：必须做到随起苗、随拉运、随栽植、随灌水。起苗到栽植时间不超过 48 小时，当天调运的苗木不能及时栽植下去时，应及时将苗木根系放入水池浸泡或将苗木根部用湿土压埋。带土球苗种植时在土球入坑后，应先在土球底部四周垫少量土, 将土球加以固定，注意将树干立直；将包装剪开后尽量取出，随即填好土至坑的一半，夯实，再继续填满，夯实，注意夯实时不要砸碎土球。确保苗木一次性妥善放置到</w:t>
            </w:r>
          </w:p>
          <w:p w14:paraId="0093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栽植坑内，苗木栽植后应将捆绕树冠的草绳解开使苗木枝条舒展，栽植后要立即浇透水，待水渗干后要再次扶正苗木进行培土。苗木栽植应尽量做到随起随栽，如当天栽不完，所剩苗木须进行采取防止苗木失水措施，影响成活。</w:t>
            </w:r>
          </w:p>
          <w:p w14:paraId="72A1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深度：根据立地条件、土壤墒情确定栽植深度，埋土深度一般埋没苗茎原土痕5-10cm；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F03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施肥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根据立地条件、土壤贫瘠程度、苗木生长情况确定施肥量，苗木栽植时在土球下方填埋有机肥料。此外，其他生长状况不佳的原有林木根部也可适量施肥，增加林木养分；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85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浇水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苗木栽植后要及时灌足定根水，浇水后将苗木扶直踩实并覆土。根据整地规格，每穴一次最大需浇水 0.1 方，水源利用作业区周边的支流、水库及常流水沟道水源，采用水车拉水就近灌溉；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浇定根水一次，一年灌溉两次</w:t>
            </w:r>
          </w:p>
        </w:tc>
      </w:tr>
      <w:tr w14:paraId="123A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抚育管护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派专人对责任范围内的补植补造林木进行定期巡查，并实施相应的幼林抚育措施；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1FBD">
            <w:pPr>
              <w:pStyle w:val="307"/>
              <w:spacing w:before="282" w:line="186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7DB9">
            <w:pPr>
              <w:pStyle w:val="307"/>
              <w:spacing w:before="283" w:line="185" w:lineRule="auto"/>
              <w:ind w:firstLine="24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0A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8631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有害生物防治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有害生物既是自然性灾害，也是生物性灾害，具有发生蔓延的危险性和治理的顽固性，必须坚持“预防为主、综合防治”的原则和“化肥农药零增长”的原则。在项目区开展造林建设的同时，要充分认识森林有害生物防治工作的重要性，切实加强防治工作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D6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项目成效监测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抚育完成后，在3000.0亩修复林地中随机选取10个作为成效监测样地，目的是为了检验和评价天然林修复的经营效果，为科学修复提供参考，也为森林资源的科学管理和保护提供了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坚实的基础；</w:t>
            </w:r>
          </w:p>
          <w:p w14:paraId="1FE6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a）植被长势：监测植被覆盖率、植物多样性指数、主要植物种类生长情况等。</w:t>
            </w:r>
          </w:p>
          <w:p w14:paraId="29E9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b）土壤改善：考察土壤质量、有机质含量、水土保持能力等土壤指标的变化。</w:t>
            </w:r>
          </w:p>
          <w:p w14:paraId="36AA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c）野生动物栖息地：监测野生动物的种类和数量，特别是对于特定物种的保护效果。</w:t>
            </w:r>
          </w:p>
          <w:p w14:paraId="1BC7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d）水资源保护：考察修复区域的水质改善情况，如水源涵养能力、溪流水质等。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552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36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zh-CN"/>
              </w:rPr>
              <w:t>总计金额</w:t>
            </w:r>
          </w:p>
        </w:tc>
        <w:tc>
          <w:tcPr>
            <w:tcW w:w="8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02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zh-CN"/>
              </w:rPr>
              <w:t>人民币：贰佰陆拾柒万壹仟捌佰元整（￥2671800.00元）</w:t>
            </w:r>
          </w:p>
        </w:tc>
      </w:tr>
      <w:bookmarkEnd w:id="0"/>
    </w:tbl>
    <w:p w14:paraId="14EF298F">
      <w:pPr>
        <w:rPr>
          <w:rFonts w:hint="eastAsia" w:ascii="宋体" w:hAnsi="宋体" w:eastAsia="宋体" w:cs="宋体"/>
          <w:b/>
          <w:sz w:val="36"/>
          <w:szCs w:val="36"/>
        </w:rPr>
      </w:pPr>
    </w:p>
    <w:sectPr>
      <w:head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FuturaA Bk BT">
    <w:altName w:val="Segoe Print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BE30B">
    <w:pPr>
      <w:pStyle w:val="36"/>
      <w:pBdr>
        <w:bottom w:val="none" w:color="auto" w:sz="0" w:space="1"/>
      </w:pBdr>
      <w:ind w:left="-141" w:leftChars="-67"/>
      <w:jc w:val="left"/>
      <w:rPr>
        <w:rFonts w:ascii="宋体" w:cs="宋体"/>
      </w:rPr>
    </w:pPr>
    <w:r>
      <w:rPr>
        <w:rFonts w:ascii="宋体" w:hAnsi="宋体" w:cs="宋体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108"/>
      <w:lvlText w:val="%1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decimal"/>
      <w:pStyle w:val="148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 w:cs="Times New Roman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 w:cs="Times New Roman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 w:cs="Times New Roman"/>
      </w:rPr>
    </w:lvl>
    <w:lvl w:ilvl="1" w:tentative="0">
      <w:start w:val="1"/>
      <w:numFmt w:val="decimal"/>
      <w:pStyle w:val="107"/>
      <w:lvlText w:val="%1.%2"/>
      <w:lvlJc w:val="left"/>
      <w:pPr>
        <w:tabs>
          <w:tab w:val="left" w:pos="1440"/>
        </w:tabs>
        <w:ind w:left="144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 w:cs="Times New Roman"/>
        <w:b w:val="0"/>
        <w:i w:val="0"/>
        <w:caps/>
        <w:sz w:val="24"/>
      </w:rPr>
    </w:lvl>
    <w:lvl w:ilvl="3" w:tentative="0">
      <w:start w:val="1"/>
      <w:numFmt w:val="decimal"/>
      <w:pStyle w:val="144"/>
      <w:lvlText w:val="%1.%2.%3.%4"/>
      <w:lvlJc w:val="left"/>
      <w:pPr>
        <w:tabs>
          <w:tab w:val="left" w:pos="1440"/>
        </w:tabs>
        <w:ind w:left="144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72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 w:cs="Times New Roman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lowerLetter"/>
      <w:pStyle w:val="135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125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pStyle w:val="4"/>
      <w:lvlText w:val="3.%1.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09"/>
    <w:multiLevelType w:val="multilevel"/>
    <w:tmpl w:val="00000009"/>
    <w:lvl w:ilvl="0" w:tentative="0">
      <w:start w:val="1"/>
      <w:numFmt w:val="none"/>
      <w:pStyle w:val="137"/>
      <w:suff w:val="nothing"/>
      <w:lvlText w:val="%1"/>
      <w:lvlJc w:val="left"/>
      <w:rPr>
        <w:rFonts w:cs="Times New Roman"/>
      </w:rPr>
    </w:lvl>
    <w:lvl w:ilvl="1" w:tentative="0">
      <w:start w:val="1"/>
      <w:numFmt w:val="decimal"/>
      <w:pStyle w:val="110"/>
      <w:lvlText w:val="%1%2.0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decimal"/>
      <w:pStyle w:val="139"/>
      <w:lvlText w:val="%1%2.%3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3" w:tentative="0">
      <w:start w:val="1"/>
      <w:numFmt w:val="lowerLetter"/>
      <w:pStyle w:val="114"/>
      <w:lvlText w:val="%1%4."/>
      <w:lvlJc w:val="left"/>
      <w:pPr>
        <w:tabs>
          <w:tab w:val="left" w:pos="720"/>
        </w:tabs>
        <w:ind w:left="360" w:hanging="360"/>
      </w:pPr>
      <w:rPr>
        <w:rFonts w:cs="Times New Roman"/>
      </w:rPr>
    </w:lvl>
    <w:lvl w:ilvl="4" w:tentative="0">
      <w:start w:val="1"/>
      <w:numFmt w:val="decimal"/>
      <w:pStyle w:val="157"/>
      <w:lvlText w:val="%5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5" w:tentative="0">
      <w:start w:val="1"/>
      <w:numFmt w:val="lowerLetter"/>
      <w:pStyle w:val="146"/>
      <w:lvlText w:val="%1(%6)"/>
      <w:lvlJc w:val="left"/>
      <w:pPr>
        <w:tabs>
          <w:tab w:val="left" w:pos="1440"/>
        </w:tabs>
        <w:ind w:left="720"/>
      </w:pPr>
      <w:rPr>
        <w:rFonts w:cs="Times New Roman"/>
      </w:rPr>
    </w:lvl>
    <w:lvl w:ilvl="6" w:tentative="0">
      <w:start w:val="1"/>
      <w:numFmt w:val="lowerRoman"/>
      <w:pStyle w:val="154"/>
      <w:lvlText w:val="(%7)"/>
      <w:lvlJc w:val="left"/>
      <w:pPr>
        <w:tabs>
          <w:tab w:val="left" w:pos="1800"/>
        </w:tabs>
        <w:ind w:left="1440" w:hanging="360"/>
      </w:pPr>
      <w:rPr>
        <w:rFonts w:cs="Times New Roman"/>
      </w:rPr>
    </w:lvl>
    <w:lvl w:ilvl="7" w:tentative="0">
      <w:start w:val="1"/>
      <w:numFmt w:val="decimal"/>
      <w:pStyle w:val="134"/>
      <w:lvlText w:val="(%8)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8" w:tentative="0">
      <w:start w:val="1"/>
      <w:numFmt w:val="lowerRoman"/>
      <w:pStyle w:val="103"/>
      <w:lvlText w:val="(%9)"/>
      <w:lvlJc w:val="left"/>
      <w:pPr>
        <w:tabs>
          <w:tab w:val="left" w:pos="2520"/>
        </w:tabs>
        <w:ind w:left="216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116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0000000C"/>
    <w:multiLevelType w:val="multilevel"/>
    <w:tmpl w:val="0000000C"/>
    <w:lvl w:ilvl="0" w:tentative="0">
      <w:start w:val="1"/>
      <w:numFmt w:val="bullet"/>
      <w:pStyle w:val="123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0D"/>
    <w:multiLevelType w:val="multilevel"/>
    <w:tmpl w:val="0000000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pStyle w:val="168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0E"/>
    <w:multiLevelType w:val="singleLevel"/>
    <w:tmpl w:val="0000000E"/>
    <w:lvl w:ilvl="0" w:tentative="0">
      <w:start w:val="1"/>
      <w:numFmt w:val="decimal"/>
      <w:pStyle w:val="1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0">
    <w:nsid w:val="0000000F"/>
    <w:multiLevelType w:val="multilevel"/>
    <w:tmpl w:val="0000000F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 w:cs="Times New Roman"/>
      </w:rPr>
    </w:lvl>
    <w:lvl w:ilvl="2" w:tentative="0">
      <w:start w:val="1"/>
      <w:numFmt w:val="decimal"/>
      <w:pStyle w:val="160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abstractNum w:abstractNumId="11">
    <w:nsid w:val="00000010"/>
    <w:multiLevelType w:val="multilevel"/>
    <w:tmpl w:val="00000010"/>
    <w:lvl w:ilvl="0" w:tentative="0">
      <w:start w:val="1"/>
      <w:numFmt w:val="decimal"/>
      <w:pStyle w:val="156"/>
      <w:lvlText w:val="%1."/>
      <w:lvlJc w:val="left"/>
      <w:pPr>
        <w:tabs>
          <w:tab w:val="left" w:pos="902"/>
        </w:tabs>
        <w:ind w:left="902" w:hanging="420"/>
      </w:pPr>
      <w:rPr>
        <w:rFonts w:hint="eastAsia" w:cs="Times New Roman"/>
      </w:rPr>
    </w:lvl>
    <w:lvl w:ilvl="1" w:tentative="0">
      <w:start w:val="1"/>
      <w:numFmt w:val="decimal"/>
      <w:lvlText w:val="%2）"/>
      <w:lvlJc w:val="left"/>
      <w:pPr>
        <w:tabs>
          <w:tab w:val="left" w:pos="1262"/>
        </w:tabs>
        <w:ind w:left="1262" w:hanging="360"/>
      </w:pPr>
      <w:rPr>
        <w:rFonts w:hint="eastAsia" w:cs="Times New Roman"/>
      </w:rPr>
    </w:lvl>
    <w:lvl w:ilvl="2" w:tentative="0">
      <w:start w:val="1"/>
      <w:numFmt w:val="japaneseCounting"/>
      <w:lvlText w:val="%3．"/>
      <w:lvlJc w:val="left"/>
      <w:pPr>
        <w:tabs>
          <w:tab w:val="left" w:pos="1742"/>
        </w:tabs>
        <w:ind w:left="1742" w:hanging="420"/>
      </w:pPr>
      <w:rPr>
        <w:rFonts w:hint="eastAsia" w:cs="Times New Roman"/>
      </w:rPr>
    </w:lvl>
    <w:lvl w:ilvl="3" w:tentative="0">
      <w:start w:val="1"/>
      <w:numFmt w:val="japaneseCounting"/>
      <w:lvlText w:val="（%4）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4" w:tentative="0">
      <w:start w:val="1"/>
      <w:numFmt w:val="decimal"/>
      <w:lvlText w:val="%5)"/>
      <w:lvlJc w:val="left"/>
      <w:pPr>
        <w:tabs>
          <w:tab w:val="left" w:pos="2582"/>
        </w:tabs>
        <w:ind w:left="2582" w:hanging="420"/>
      </w:pPr>
      <w:rPr>
        <w:rFonts w:hint="eastAsia" w:cs="Times New Roman"/>
      </w:rPr>
    </w:lvl>
    <w:lvl w:ilvl="5" w:tentative="0">
      <w:start w:val="1"/>
      <w:numFmt w:val="japaneseCounting"/>
      <w:lvlText w:val="%6、"/>
      <w:lvlJc w:val="left"/>
      <w:pPr>
        <w:tabs>
          <w:tab w:val="left" w:pos="3062"/>
        </w:tabs>
        <w:ind w:left="3062" w:hanging="48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  <w:rPr>
        <w:rFonts w:cs="Times New Roman"/>
      </w:rPr>
    </w:lvl>
  </w:abstractNum>
  <w:abstractNum w:abstractNumId="12">
    <w:nsid w:val="7E695A93"/>
    <w:multiLevelType w:val="multilevel"/>
    <w:tmpl w:val="7E695A93"/>
    <w:lvl w:ilvl="0" w:tentative="0">
      <w:start w:val="1"/>
      <w:numFmt w:val="lowerLetter"/>
      <w:pStyle w:val="165"/>
      <w:lvlText w:val="%1."/>
      <w:lvlJc w:val="left"/>
      <w:pPr>
        <w:tabs>
          <w:tab w:val="left" w:pos="2304"/>
        </w:tabs>
        <w:ind w:left="2304" w:hanging="576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hlZGViOTNhZGVmNzE2Zjk0YzBmNGZkMWM2YTIyODcifQ=="/>
  </w:docVars>
  <w:rsids>
    <w:rsidRoot w:val="001831B4"/>
    <w:rsid w:val="000044CC"/>
    <w:rsid w:val="00016523"/>
    <w:rsid w:val="000235B2"/>
    <w:rsid w:val="00024324"/>
    <w:rsid w:val="00026124"/>
    <w:rsid w:val="00027DE7"/>
    <w:rsid w:val="00030B47"/>
    <w:rsid w:val="00030F5A"/>
    <w:rsid w:val="0003157C"/>
    <w:rsid w:val="000336A6"/>
    <w:rsid w:val="00036717"/>
    <w:rsid w:val="00040B86"/>
    <w:rsid w:val="00040D32"/>
    <w:rsid w:val="0004491D"/>
    <w:rsid w:val="00047EFE"/>
    <w:rsid w:val="00061D5F"/>
    <w:rsid w:val="000707C0"/>
    <w:rsid w:val="00071039"/>
    <w:rsid w:val="00071341"/>
    <w:rsid w:val="000824B7"/>
    <w:rsid w:val="00082986"/>
    <w:rsid w:val="00084670"/>
    <w:rsid w:val="00087A6B"/>
    <w:rsid w:val="00090BF0"/>
    <w:rsid w:val="000942B7"/>
    <w:rsid w:val="00094345"/>
    <w:rsid w:val="000A248B"/>
    <w:rsid w:val="000A4533"/>
    <w:rsid w:val="000A502A"/>
    <w:rsid w:val="000A7FA4"/>
    <w:rsid w:val="000B64A2"/>
    <w:rsid w:val="000C0598"/>
    <w:rsid w:val="000C0ED9"/>
    <w:rsid w:val="000C2289"/>
    <w:rsid w:val="000D1FBC"/>
    <w:rsid w:val="000D3F6E"/>
    <w:rsid w:val="000D75F6"/>
    <w:rsid w:val="000E0210"/>
    <w:rsid w:val="000E0716"/>
    <w:rsid w:val="000E0914"/>
    <w:rsid w:val="000E366C"/>
    <w:rsid w:val="000E436E"/>
    <w:rsid w:val="000E4A0D"/>
    <w:rsid w:val="000F043B"/>
    <w:rsid w:val="000F0754"/>
    <w:rsid w:val="000F0BAA"/>
    <w:rsid w:val="000F0BDD"/>
    <w:rsid w:val="000F5867"/>
    <w:rsid w:val="000F6F1B"/>
    <w:rsid w:val="00100869"/>
    <w:rsid w:val="001021DD"/>
    <w:rsid w:val="00102B4E"/>
    <w:rsid w:val="00104050"/>
    <w:rsid w:val="00106FAF"/>
    <w:rsid w:val="00111933"/>
    <w:rsid w:val="001121E7"/>
    <w:rsid w:val="00115272"/>
    <w:rsid w:val="00134ABE"/>
    <w:rsid w:val="00134C39"/>
    <w:rsid w:val="00137284"/>
    <w:rsid w:val="00144CFB"/>
    <w:rsid w:val="0015163A"/>
    <w:rsid w:val="001567E4"/>
    <w:rsid w:val="00157F9E"/>
    <w:rsid w:val="001607DB"/>
    <w:rsid w:val="0016099A"/>
    <w:rsid w:val="00160C85"/>
    <w:rsid w:val="0017478F"/>
    <w:rsid w:val="001772C8"/>
    <w:rsid w:val="00182B87"/>
    <w:rsid w:val="001831B4"/>
    <w:rsid w:val="001906E2"/>
    <w:rsid w:val="001B0DB7"/>
    <w:rsid w:val="001B16E2"/>
    <w:rsid w:val="001B432D"/>
    <w:rsid w:val="001B446A"/>
    <w:rsid w:val="001D02C3"/>
    <w:rsid w:val="001D2BDE"/>
    <w:rsid w:val="001D325E"/>
    <w:rsid w:val="001D67E5"/>
    <w:rsid w:val="001E0AAB"/>
    <w:rsid w:val="001E4A8C"/>
    <w:rsid w:val="001F4FD5"/>
    <w:rsid w:val="001F742B"/>
    <w:rsid w:val="00213E51"/>
    <w:rsid w:val="002153D8"/>
    <w:rsid w:val="00231CB4"/>
    <w:rsid w:val="002323EE"/>
    <w:rsid w:val="00235E89"/>
    <w:rsid w:val="002360FF"/>
    <w:rsid w:val="00237EFB"/>
    <w:rsid w:val="00244616"/>
    <w:rsid w:val="00253C3A"/>
    <w:rsid w:val="00254F36"/>
    <w:rsid w:val="0026176B"/>
    <w:rsid w:val="00262A2E"/>
    <w:rsid w:val="00262F1A"/>
    <w:rsid w:val="00265161"/>
    <w:rsid w:val="002710B4"/>
    <w:rsid w:val="002739DF"/>
    <w:rsid w:val="002767B2"/>
    <w:rsid w:val="002802AB"/>
    <w:rsid w:val="002875CC"/>
    <w:rsid w:val="00290906"/>
    <w:rsid w:val="002A17A4"/>
    <w:rsid w:val="002A2FEE"/>
    <w:rsid w:val="002A7408"/>
    <w:rsid w:val="002B46EE"/>
    <w:rsid w:val="002C5682"/>
    <w:rsid w:val="002D3ED9"/>
    <w:rsid w:val="002D4053"/>
    <w:rsid w:val="002D4A1C"/>
    <w:rsid w:val="002D501B"/>
    <w:rsid w:val="002D5A7E"/>
    <w:rsid w:val="002D6D62"/>
    <w:rsid w:val="002E1D6A"/>
    <w:rsid w:val="00305DE2"/>
    <w:rsid w:val="00306928"/>
    <w:rsid w:val="0030743C"/>
    <w:rsid w:val="00312632"/>
    <w:rsid w:val="00314C4B"/>
    <w:rsid w:val="00321181"/>
    <w:rsid w:val="0032397F"/>
    <w:rsid w:val="0032615A"/>
    <w:rsid w:val="00332AC1"/>
    <w:rsid w:val="00334534"/>
    <w:rsid w:val="00340522"/>
    <w:rsid w:val="003525CA"/>
    <w:rsid w:val="0037590D"/>
    <w:rsid w:val="00381278"/>
    <w:rsid w:val="00384E8D"/>
    <w:rsid w:val="00394B21"/>
    <w:rsid w:val="00394E5D"/>
    <w:rsid w:val="00394EDB"/>
    <w:rsid w:val="003A3F9B"/>
    <w:rsid w:val="003A438F"/>
    <w:rsid w:val="003A7B18"/>
    <w:rsid w:val="003B66FF"/>
    <w:rsid w:val="003B7994"/>
    <w:rsid w:val="003C35BC"/>
    <w:rsid w:val="003F02F2"/>
    <w:rsid w:val="00405941"/>
    <w:rsid w:val="00410DB4"/>
    <w:rsid w:val="00420C01"/>
    <w:rsid w:val="00427A9D"/>
    <w:rsid w:val="00437AA0"/>
    <w:rsid w:val="0044315C"/>
    <w:rsid w:val="00453782"/>
    <w:rsid w:val="00453DF9"/>
    <w:rsid w:val="00455EF0"/>
    <w:rsid w:val="004568E8"/>
    <w:rsid w:val="00456EBF"/>
    <w:rsid w:val="004720FB"/>
    <w:rsid w:val="00472B0B"/>
    <w:rsid w:val="00473F44"/>
    <w:rsid w:val="0048741F"/>
    <w:rsid w:val="00490768"/>
    <w:rsid w:val="0049513B"/>
    <w:rsid w:val="004972CA"/>
    <w:rsid w:val="004A0000"/>
    <w:rsid w:val="004A1FAE"/>
    <w:rsid w:val="004A2CEF"/>
    <w:rsid w:val="004B01DA"/>
    <w:rsid w:val="004B0335"/>
    <w:rsid w:val="004B1199"/>
    <w:rsid w:val="004B11F0"/>
    <w:rsid w:val="004B4695"/>
    <w:rsid w:val="004C1254"/>
    <w:rsid w:val="004C2D6F"/>
    <w:rsid w:val="004C5470"/>
    <w:rsid w:val="004C653A"/>
    <w:rsid w:val="004D28B2"/>
    <w:rsid w:val="004F415F"/>
    <w:rsid w:val="005066E6"/>
    <w:rsid w:val="0050743D"/>
    <w:rsid w:val="00507622"/>
    <w:rsid w:val="0051094B"/>
    <w:rsid w:val="00511175"/>
    <w:rsid w:val="00513BC8"/>
    <w:rsid w:val="00514679"/>
    <w:rsid w:val="00514DC0"/>
    <w:rsid w:val="00524452"/>
    <w:rsid w:val="00531060"/>
    <w:rsid w:val="00531B56"/>
    <w:rsid w:val="005338E0"/>
    <w:rsid w:val="00536643"/>
    <w:rsid w:val="00552FAE"/>
    <w:rsid w:val="00553474"/>
    <w:rsid w:val="00553D68"/>
    <w:rsid w:val="00554A1D"/>
    <w:rsid w:val="0055506A"/>
    <w:rsid w:val="00555107"/>
    <w:rsid w:val="00555F08"/>
    <w:rsid w:val="00561D05"/>
    <w:rsid w:val="00562347"/>
    <w:rsid w:val="00571822"/>
    <w:rsid w:val="00582E6C"/>
    <w:rsid w:val="00585D79"/>
    <w:rsid w:val="00591586"/>
    <w:rsid w:val="00596165"/>
    <w:rsid w:val="005A0B4B"/>
    <w:rsid w:val="005A0C7E"/>
    <w:rsid w:val="005A1D36"/>
    <w:rsid w:val="005B1093"/>
    <w:rsid w:val="005B1ED0"/>
    <w:rsid w:val="005B3D7C"/>
    <w:rsid w:val="005C18DC"/>
    <w:rsid w:val="005D7655"/>
    <w:rsid w:val="005E4E9C"/>
    <w:rsid w:val="005E5D68"/>
    <w:rsid w:val="005E79B2"/>
    <w:rsid w:val="005F0BA5"/>
    <w:rsid w:val="005F5686"/>
    <w:rsid w:val="00612326"/>
    <w:rsid w:val="006169DE"/>
    <w:rsid w:val="00617312"/>
    <w:rsid w:val="00626ABA"/>
    <w:rsid w:val="00627C41"/>
    <w:rsid w:val="0063040C"/>
    <w:rsid w:val="00632EC8"/>
    <w:rsid w:val="006332B7"/>
    <w:rsid w:val="006455C7"/>
    <w:rsid w:val="00646979"/>
    <w:rsid w:val="006474BF"/>
    <w:rsid w:val="00652A0A"/>
    <w:rsid w:val="00664526"/>
    <w:rsid w:val="006712EB"/>
    <w:rsid w:val="00673254"/>
    <w:rsid w:val="0067503C"/>
    <w:rsid w:val="00675CD1"/>
    <w:rsid w:val="00681F6D"/>
    <w:rsid w:val="006878DD"/>
    <w:rsid w:val="00694624"/>
    <w:rsid w:val="006A5268"/>
    <w:rsid w:val="006B0AD2"/>
    <w:rsid w:val="006B2553"/>
    <w:rsid w:val="006B26A7"/>
    <w:rsid w:val="006B69D5"/>
    <w:rsid w:val="006C4CB5"/>
    <w:rsid w:val="006C5C76"/>
    <w:rsid w:val="006C780D"/>
    <w:rsid w:val="006C7A94"/>
    <w:rsid w:val="006D09DB"/>
    <w:rsid w:val="006D234A"/>
    <w:rsid w:val="006D2F77"/>
    <w:rsid w:val="006D3DD0"/>
    <w:rsid w:val="006D6463"/>
    <w:rsid w:val="006D71A5"/>
    <w:rsid w:val="006E0311"/>
    <w:rsid w:val="006E1B10"/>
    <w:rsid w:val="006E2F78"/>
    <w:rsid w:val="007010BC"/>
    <w:rsid w:val="00701E9D"/>
    <w:rsid w:val="007068AA"/>
    <w:rsid w:val="00713099"/>
    <w:rsid w:val="007135EA"/>
    <w:rsid w:val="00721A8D"/>
    <w:rsid w:val="007260BB"/>
    <w:rsid w:val="00732531"/>
    <w:rsid w:val="00732900"/>
    <w:rsid w:val="00733868"/>
    <w:rsid w:val="00734C33"/>
    <w:rsid w:val="00735C89"/>
    <w:rsid w:val="007368E0"/>
    <w:rsid w:val="00736FE7"/>
    <w:rsid w:val="007378CE"/>
    <w:rsid w:val="007419C9"/>
    <w:rsid w:val="00745C07"/>
    <w:rsid w:val="0075069D"/>
    <w:rsid w:val="00752EB6"/>
    <w:rsid w:val="00761F13"/>
    <w:rsid w:val="007740D6"/>
    <w:rsid w:val="00792C31"/>
    <w:rsid w:val="007A1051"/>
    <w:rsid w:val="007A2AD1"/>
    <w:rsid w:val="007B0BE0"/>
    <w:rsid w:val="007B42CD"/>
    <w:rsid w:val="007B512F"/>
    <w:rsid w:val="007C001A"/>
    <w:rsid w:val="007C31FB"/>
    <w:rsid w:val="007C3F58"/>
    <w:rsid w:val="007C5782"/>
    <w:rsid w:val="007D2F60"/>
    <w:rsid w:val="007D6D89"/>
    <w:rsid w:val="007E74C1"/>
    <w:rsid w:val="007E75AF"/>
    <w:rsid w:val="007E7AD6"/>
    <w:rsid w:val="007F0C53"/>
    <w:rsid w:val="007F40B7"/>
    <w:rsid w:val="007F71C2"/>
    <w:rsid w:val="00802348"/>
    <w:rsid w:val="008026C1"/>
    <w:rsid w:val="00804628"/>
    <w:rsid w:val="00807AA5"/>
    <w:rsid w:val="00812A0C"/>
    <w:rsid w:val="00814C6C"/>
    <w:rsid w:val="008162DB"/>
    <w:rsid w:val="008252F6"/>
    <w:rsid w:val="0083135D"/>
    <w:rsid w:val="00834F73"/>
    <w:rsid w:val="00851F8C"/>
    <w:rsid w:val="008532FA"/>
    <w:rsid w:val="00855A9B"/>
    <w:rsid w:val="00860411"/>
    <w:rsid w:val="00862C84"/>
    <w:rsid w:val="0086599D"/>
    <w:rsid w:val="008664E0"/>
    <w:rsid w:val="00866DF1"/>
    <w:rsid w:val="00867A57"/>
    <w:rsid w:val="00873391"/>
    <w:rsid w:val="0087545A"/>
    <w:rsid w:val="008808E6"/>
    <w:rsid w:val="008878FB"/>
    <w:rsid w:val="00890F24"/>
    <w:rsid w:val="0089182E"/>
    <w:rsid w:val="00895EFE"/>
    <w:rsid w:val="008962A1"/>
    <w:rsid w:val="008A6877"/>
    <w:rsid w:val="008B2F35"/>
    <w:rsid w:val="008B55E1"/>
    <w:rsid w:val="008C3253"/>
    <w:rsid w:val="008C68E8"/>
    <w:rsid w:val="008C6C8C"/>
    <w:rsid w:val="008D09E4"/>
    <w:rsid w:val="008E2344"/>
    <w:rsid w:val="008F2453"/>
    <w:rsid w:val="008F38FB"/>
    <w:rsid w:val="008F4D92"/>
    <w:rsid w:val="008F6A32"/>
    <w:rsid w:val="008F6A68"/>
    <w:rsid w:val="00900303"/>
    <w:rsid w:val="009030F6"/>
    <w:rsid w:val="0090401F"/>
    <w:rsid w:val="00906FC7"/>
    <w:rsid w:val="0091460A"/>
    <w:rsid w:val="009212B9"/>
    <w:rsid w:val="0092143D"/>
    <w:rsid w:val="009233F4"/>
    <w:rsid w:val="00923E80"/>
    <w:rsid w:val="00925CF3"/>
    <w:rsid w:val="00926425"/>
    <w:rsid w:val="00937E54"/>
    <w:rsid w:val="00946C77"/>
    <w:rsid w:val="00956321"/>
    <w:rsid w:val="00961155"/>
    <w:rsid w:val="00963567"/>
    <w:rsid w:val="00973ECF"/>
    <w:rsid w:val="00981A56"/>
    <w:rsid w:val="00987744"/>
    <w:rsid w:val="009922A6"/>
    <w:rsid w:val="00992D44"/>
    <w:rsid w:val="00994191"/>
    <w:rsid w:val="009964AE"/>
    <w:rsid w:val="00996CE7"/>
    <w:rsid w:val="009A2012"/>
    <w:rsid w:val="009B61AE"/>
    <w:rsid w:val="009E1972"/>
    <w:rsid w:val="009E33C9"/>
    <w:rsid w:val="009F2462"/>
    <w:rsid w:val="00A01F26"/>
    <w:rsid w:val="00A03352"/>
    <w:rsid w:val="00A04D37"/>
    <w:rsid w:val="00A05BA3"/>
    <w:rsid w:val="00A24FC3"/>
    <w:rsid w:val="00A252F4"/>
    <w:rsid w:val="00A270B2"/>
    <w:rsid w:val="00A30A68"/>
    <w:rsid w:val="00A437A6"/>
    <w:rsid w:val="00A44F34"/>
    <w:rsid w:val="00A4712C"/>
    <w:rsid w:val="00A61DA1"/>
    <w:rsid w:val="00A62FBB"/>
    <w:rsid w:val="00A65454"/>
    <w:rsid w:val="00A816A6"/>
    <w:rsid w:val="00A87F54"/>
    <w:rsid w:val="00A9216B"/>
    <w:rsid w:val="00A93110"/>
    <w:rsid w:val="00A9529C"/>
    <w:rsid w:val="00A96D1E"/>
    <w:rsid w:val="00A97199"/>
    <w:rsid w:val="00AA5603"/>
    <w:rsid w:val="00AB2F42"/>
    <w:rsid w:val="00AB5628"/>
    <w:rsid w:val="00AC4274"/>
    <w:rsid w:val="00AC5A9A"/>
    <w:rsid w:val="00AE0852"/>
    <w:rsid w:val="00AE0918"/>
    <w:rsid w:val="00AE0A7A"/>
    <w:rsid w:val="00AE48A8"/>
    <w:rsid w:val="00AE78CE"/>
    <w:rsid w:val="00AF1D1B"/>
    <w:rsid w:val="00AF4FC4"/>
    <w:rsid w:val="00B0152B"/>
    <w:rsid w:val="00B01746"/>
    <w:rsid w:val="00B02B0E"/>
    <w:rsid w:val="00B0744E"/>
    <w:rsid w:val="00B15243"/>
    <w:rsid w:val="00B26403"/>
    <w:rsid w:val="00B33B16"/>
    <w:rsid w:val="00B413A9"/>
    <w:rsid w:val="00B4254E"/>
    <w:rsid w:val="00B42A86"/>
    <w:rsid w:val="00B611C0"/>
    <w:rsid w:val="00B7041B"/>
    <w:rsid w:val="00B7090B"/>
    <w:rsid w:val="00B80CC1"/>
    <w:rsid w:val="00B829E8"/>
    <w:rsid w:val="00B9054F"/>
    <w:rsid w:val="00B925DD"/>
    <w:rsid w:val="00B9316D"/>
    <w:rsid w:val="00BA0734"/>
    <w:rsid w:val="00BB2768"/>
    <w:rsid w:val="00BC1078"/>
    <w:rsid w:val="00BC4885"/>
    <w:rsid w:val="00BC5EBD"/>
    <w:rsid w:val="00BD7B65"/>
    <w:rsid w:val="00BD7C18"/>
    <w:rsid w:val="00BE29A0"/>
    <w:rsid w:val="00BE2FC5"/>
    <w:rsid w:val="00BF042C"/>
    <w:rsid w:val="00C07203"/>
    <w:rsid w:val="00C07FCA"/>
    <w:rsid w:val="00C113C6"/>
    <w:rsid w:val="00C138DA"/>
    <w:rsid w:val="00C15B31"/>
    <w:rsid w:val="00C16298"/>
    <w:rsid w:val="00C171B8"/>
    <w:rsid w:val="00C1729A"/>
    <w:rsid w:val="00C17C04"/>
    <w:rsid w:val="00C427C3"/>
    <w:rsid w:val="00C42BE7"/>
    <w:rsid w:val="00C42C27"/>
    <w:rsid w:val="00C433F5"/>
    <w:rsid w:val="00C4342B"/>
    <w:rsid w:val="00C54E47"/>
    <w:rsid w:val="00C56F19"/>
    <w:rsid w:val="00C6237B"/>
    <w:rsid w:val="00C630ED"/>
    <w:rsid w:val="00C67226"/>
    <w:rsid w:val="00C71F0C"/>
    <w:rsid w:val="00C91D16"/>
    <w:rsid w:val="00C97173"/>
    <w:rsid w:val="00CA0086"/>
    <w:rsid w:val="00CA02E5"/>
    <w:rsid w:val="00CA2E5B"/>
    <w:rsid w:val="00CA6C90"/>
    <w:rsid w:val="00CB60EA"/>
    <w:rsid w:val="00CB6334"/>
    <w:rsid w:val="00CC3C0D"/>
    <w:rsid w:val="00CC4109"/>
    <w:rsid w:val="00CC705F"/>
    <w:rsid w:val="00CE1C1A"/>
    <w:rsid w:val="00CF2AF5"/>
    <w:rsid w:val="00D00AEF"/>
    <w:rsid w:val="00D00C49"/>
    <w:rsid w:val="00D00E95"/>
    <w:rsid w:val="00D05107"/>
    <w:rsid w:val="00D119F5"/>
    <w:rsid w:val="00D126A2"/>
    <w:rsid w:val="00D14E17"/>
    <w:rsid w:val="00D17056"/>
    <w:rsid w:val="00D17572"/>
    <w:rsid w:val="00D25BB6"/>
    <w:rsid w:val="00D27D87"/>
    <w:rsid w:val="00D32B8D"/>
    <w:rsid w:val="00D34926"/>
    <w:rsid w:val="00D45EBA"/>
    <w:rsid w:val="00D46566"/>
    <w:rsid w:val="00D51360"/>
    <w:rsid w:val="00D51386"/>
    <w:rsid w:val="00D55FD1"/>
    <w:rsid w:val="00D607B4"/>
    <w:rsid w:val="00D61DA1"/>
    <w:rsid w:val="00D638D6"/>
    <w:rsid w:val="00D66847"/>
    <w:rsid w:val="00D72DC8"/>
    <w:rsid w:val="00D76DF3"/>
    <w:rsid w:val="00D8055C"/>
    <w:rsid w:val="00D84C12"/>
    <w:rsid w:val="00D91E2F"/>
    <w:rsid w:val="00D95E8D"/>
    <w:rsid w:val="00DA3395"/>
    <w:rsid w:val="00DA555D"/>
    <w:rsid w:val="00DA6920"/>
    <w:rsid w:val="00DB035A"/>
    <w:rsid w:val="00DC340B"/>
    <w:rsid w:val="00DC5BF4"/>
    <w:rsid w:val="00DD6B10"/>
    <w:rsid w:val="00DE01E4"/>
    <w:rsid w:val="00DE076D"/>
    <w:rsid w:val="00DE2E25"/>
    <w:rsid w:val="00DF45F1"/>
    <w:rsid w:val="00DF47EF"/>
    <w:rsid w:val="00DF5C85"/>
    <w:rsid w:val="00DF64BD"/>
    <w:rsid w:val="00E0218B"/>
    <w:rsid w:val="00E0520D"/>
    <w:rsid w:val="00E06EEC"/>
    <w:rsid w:val="00E12E2B"/>
    <w:rsid w:val="00E1790E"/>
    <w:rsid w:val="00E22DB9"/>
    <w:rsid w:val="00E237E6"/>
    <w:rsid w:val="00E24938"/>
    <w:rsid w:val="00E24BEA"/>
    <w:rsid w:val="00E25886"/>
    <w:rsid w:val="00E3138A"/>
    <w:rsid w:val="00E3311C"/>
    <w:rsid w:val="00E42663"/>
    <w:rsid w:val="00E42A21"/>
    <w:rsid w:val="00E45821"/>
    <w:rsid w:val="00E54492"/>
    <w:rsid w:val="00E61927"/>
    <w:rsid w:val="00E73919"/>
    <w:rsid w:val="00E8198F"/>
    <w:rsid w:val="00E83C83"/>
    <w:rsid w:val="00E86A29"/>
    <w:rsid w:val="00E91922"/>
    <w:rsid w:val="00E925ED"/>
    <w:rsid w:val="00E9530D"/>
    <w:rsid w:val="00E96698"/>
    <w:rsid w:val="00EA2400"/>
    <w:rsid w:val="00EA245C"/>
    <w:rsid w:val="00EB476C"/>
    <w:rsid w:val="00EB65E6"/>
    <w:rsid w:val="00EC7496"/>
    <w:rsid w:val="00ED2991"/>
    <w:rsid w:val="00ED73A4"/>
    <w:rsid w:val="00ED7835"/>
    <w:rsid w:val="00EE2EC9"/>
    <w:rsid w:val="00EE31CF"/>
    <w:rsid w:val="00EF3FD7"/>
    <w:rsid w:val="00EF679F"/>
    <w:rsid w:val="00F00F5E"/>
    <w:rsid w:val="00F06871"/>
    <w:rsid w:val="00F10050"/>
    <w:rsid w:val="00F33FA6"/>
    <w:rsid w:val="00F42A50"/>
    <w:rsid w:val="00F42D8E"/>
    <w:rsid w:val="00F4445B"/>
    <w:rsid w:val="00F50DC8"/>
    <w:rsid w:val="00F54E6A"/>
    <w:rsid w:val="00F56675"/>
    <w:rsid w:val="00F57F40"/>
    <w:rsid w:val="00F61EF3"/>
    <w:rsid w:val="00F739C4"/>
    <w:rsid w:val="00F76931"/>
    <w:rsid w:val="00F822E4"/>
    <w:rsid w:val="00F8245E"/>
    <w:rsid w:val="00F87661"/>
    <w:rsid w:val="00F87BE2"/>
    <w:rsid w:val="00F9177F"/>
    <w:rsid w:val="00F966BF"/>
    <w:rsid w:val="00FA23AE"/>
    <w:rsid w:val="00FA3CE4"/>
    <w:rsid w:val="00FA75AF"/>
    <w:rsid w:val="00FA76FB"/>
    <w:rsid w:val="00FB437B"/>
    <w:rsid w:val="00FB7ABD"/>
    <w:rsid w:val="00FC460F"/>
    <w:rsid w:val="00FE56CC"/>
    <w:rsid w:val="00FF17B8"/>
    <w:rsid w:val="00FF728F"/>
    <w:rsid w:val="010504CF"/>
    <w:rsid w:val="012A2737"/>
    <w:rsid w:val="013C246A"/>
    <w:rsid w:val="014B7AE2"/>
    <w:rsid w:val="01DB4028"/>
    <w:rsid w:val="01FF37C0"/>
    <w:rsid w:val="0225091E"/>
    <w:rsid w:val="023A3838"/>
    <w:rsid w:val="02720839"/>
    <w:rsid w:val="027A3259"/>
    <w:rsid w:val="02985DC6"/>
    <w:rsid w:val="03192A63"/>
    <w:rsid w:val="03283E49"/>
    <w:rsid w:val="034F6203"/>
    <w:rsid w:val="038A76A9"/>
    <w:rsid w:val="03A265DF"/>
    <w:rsid w:val="03B20578"/>
    <w:rsid w:val="03EE34FB"/>
    <w:rsid w:val="042711AF"/>
    <w:rsid w:val="047F70B5"/>
    <w:rsid w:val="04AE7599"/>
    <w:rsid w:val="04D01416"/>
    <w:rsid w:val="050C3461"/>
    <w:rsid w:val="0541036F"/>
    <w:rsid w:val="05710209"/>
    <w:rsid w:val="057E63A6"/>
    <w:rsid w:val="05950E17"/>
    <w:rsid w:val="059672FF"/>
    <w:rsid w:val="05A90EDC"/>
    <w:rsid w:val="0617041D"/>
    <w:rsid w:val="063E50FD"/>
    <w:rsid w:val="06456265"/>
    <w:rsid w:val="065D3420"/>
    <w:rsid w:val="06E04288"/>
    <w:rsid w:val="06F71444"/>
    <w:rsid w:val="070E0CEE"/>
    <w:rsid w:val="075442DC"/>
    <w:rsid w:val="07B0235B"/>
    <w:rsid w:val="07CF3E75"/>
    <w:rsid w:val="07EB7E3E"/>
    <w:rsid w:val="081D6770"/>
    <w:rsid w:val="08215750"/>
    <w:rsid w:val="08276C59"/>
    <w:rsid w:val="08284C2F"/>
    <w:rsid w:val="088E7A4F"/>
    <w:rsid w:val="08DB0410"/>
    <w:rsid w:val="08EC5C92"/>
    <w:rsid w:val="09443499"/>
    <w:rsid w:val="094B66D4"/>
    <w:rsid w:val="09750C0F"/>
    <w:rsid w:val="097B0BFE"/>
    <w:rsid w:val="0A00672A"/>
    <w:rsid w:val="0A0F2E11"/>
    <w:rsid w:val="0A432ABB"/>
    <w:rsid w:val="0B3C3711"/>
    <w:rsid w:val="0B61769D"/>
    <w:rsid w:val="0B6E3B68"/>
    <w:rsid w:val="0B7F5D75"/>
    <w:rsid w:val="0BCA2717"/>
    <w:rsid w:val="0C424338"/>
    <w:rsid w:val="0D076022"/>
    <w:rsid w:val="0D1B735F"/>
    <w:rsid w:val="0D41549B"/>
    <w:rsid w:val="0D574922"/>
    <w:rsid w:val="0DA205F4"/>
    <w:rsid w:val="0DFD564F"/>
    <w:rsid w:val="0E042EC7"/>
    <w:rsid w:val="0E235AEE"/>
    <w:rsid w:val="0E286250"/>
    <w:rsid w:val="0E894E00"/>
    <w:rsid w:val="0E903DF5"/>
    <w:rsid w:val="0E9B1118"/>
    <w:rsid w:val="0EFF5A98"/>
    <w:rsid w:val="0F2440D7"/>
    <w:rsid w:val="0F44530B"/>
    <w:rsid w:val="0F4B640D"/>
    <w:rsid w:val="0F51207A"/>
    <w:rsid w:val="0F6A33A4"/>
    <w:rsid w:val="0F92788E"/>
    <w:rsid w:val="0F9564D5"/>
    <w:rsid w:val="0FC14BAE"/>
    <w:rsid w:val="1036787A"/>
    <w:rsid w:val="104430E9"/>
    <w:rsid w:val="10523A58"/>
    <w:rsid w:val="10565AC2"/>
    <w:rsid w:val="107B00B8"/>
    <w:rsid w:val="10DE52EC"/>
    <w:rsid w:val="10EA5A3E"/>
    <w:rsid w:val="10F140A1"/>
    <w:rsid w:val="115C289C"/>
    <w:rsid w:val="11702FA8"/>
    <w:rsid w:val="11B34E3B"/>
    <w:rsid w:val="11CE640B"/>
    <w:rsid w:val="12096723"/>
    <w:rsid w:val="123005E3"/>
    <w:rsid w:val="1241297F"/>
    <w:rsid w:val="12555A81"/>
    <w:rsid w:val="131B6383"/>
    <w:rsid w:val="1331204B"/>
    <w:rsid w:val="133C70C0"/>
    <w:rsid w:val="13463697"/>
    <w:rsid w:val="135C5B39"/>
    <w:rsid w:val="136972FE"/>
    <w:rsid w:val="13907E31"/>
    <w:rsid w:val="13CA7838"/>
    <w:rsid w:val="13CE5AEB"/>
    <w:rsid w:val="13DC1FB6"/>
    <w:rsid w:val="13E82A66"/>
    <w:rsid w:val="14312FB2"/>
    <w:rsid w:val="144D6A10"/>
    <w:rsid w:val="147D44ED"/>
    <w:rsid w:val="1514752E"/>
    <w:rsid w:val="15527217"/>
    <w:rsid w:val="156C6963"/>
    <w:rsid w:val="158D7302"/>
    <w:rsid w:val="15A9236C"/>
    <w:rsid w:val="15AD1E63"/>
    <w:rsid w:val="16027CCE"/>
    <w:rsid w:val="163F682C"/>
    <w:rsid w:val="164D65A4"/>
    <w:rsid w:val="1687078F"/>
    <w:rsid w:val="16BB1925"/>
    <w:rsid w:val="16C51F8C"/>
    <w:rsid w:val="175830D8"/>
    <w:rsid w:val="17587A8A"/>
    <w:rsid w:val="17AD1B0E"/>
    <w:rsid w:val="17DE138A"/>
    <w:rsid w:val="1801216D"/>
    <w:rsid w:val="18441ED8"/>
    <w:rsid w:val="191A742B"/>
    <w:rsid w:val="191F46F3"/>
    <w:rsid w:val="198466A6"/>
    <w:rsid w:val="1A3C5433"/>
    <w:rsid w:val="1A806B5C"/>
    <w:rsid w:val="1AD255F6"/>
    <w:rsid w:val="1B1F5435"/>
    <w:rsid w:val="1B206F5C"/>
    <w:rsid w:val="1B214753"/>
    <w:rsid w:val="1B283CC3"/>
    <w:rsid w:val="1B375D24"/>
    <w:rsid w:val="1B8A054A"/>
    <w:rsid w:val="1BAF48EB"/>
    <w:rsid w:val="1BB97234"/>
    <w:rsid w:val="1BC17CE4"/>
    <w:rsid w:val="1BD13D6F"/>
    <w:rsid w:val="1BE64897"/>
    <w:rsid w:val="1C0D09AB"/>
    <w:rsid w:val="1C362066"/>
    <w:rsid w:val="1C580E62"/>
    <w:rsid w:val="1C7E0ECE"/>
    <w:rsid w:val="1CA4215F"/>
    <w:rsid w:val="1D0F1DEB"/>
    <w:rsid w:val="1D2309B7"/>
    <w:rsid w:val="1D6B6159"/>
    <w:rsid w:val="1DCF4D4E"/>
    <w:rsid w:val="1DD416D3"/>
    <w:rsid w:val="1E57048B"/>
    <w:rsid w:val="1EA637B3"/>
    <w:rsid w:val="1ECB5F6A"/>
    <w:rsid w:val="1EF12421"/>
    <w:rsid w:val="1F3853F5"/>
    <w:rsid w:val="1FA55C42"/>
    <w:rsid w:val="1FD27F48"/>
    <w:rsid w:val="20474C5B"/>
    <w:rsid w:val="20531852"/>
    <w:rsid w:val="20EB10BD"/>
    <w:rsid w:val="20F85F56"/>
    <w:rsid w:val="211C7794"/>
    <w:rsid w:val="2125483C"/>
    <w:rsid w:val="21357AC6"/>
    <w:rsid w:val="213D47D7"/>
    <w:rsid w:val="21742AA5"/>
    <w:rsid w:val="21CF2D87"/>
    <w:rsid w:val="21F229A5"/>
    <w:rsid w:val="21F447D1"/>
    <w:rsid w:val="220B562F"/>
    <w:rsid w:val="220D77DF"/>
    <w:rsid w:val="221B2DD2"/>
    <w:rsid w:val="223E6CAB"/>
    <w:rsid w:val="228F39D4"/>
    <w:rsid w:val="22A30E38"/>
    <w:rsid w:val="22D748F7"/>
    <w:rsid w:val="22DD4DFF"/>
    <w:rsid w:val="22FA291A"/>
    <w:rsid w:val="23940393"/>
    <w:rsid w:val="23AA6282"/>
    <w:rsid w:val="23C82A12"/>
    <w:rsid w:val="243C43AB"/>
    <w:rsid w:val="244D65B8"/>
    <w:rsid w:val="245C5AFA"/>
    <w:rsid w:val="246C595F"/>
    <w:rsid w:val="24804DBA"/>
    <w:rsid w:val="248A0711"/>
    <w:rsid w:val="249969AD"/>
    <w:rsid w:val="24AB66C6"/>
    <w:rsid w:val="24C34F01"/>
    <w:rsid w:val="24F00011"/>
    <w:rsid w:val="25163B23"/>
    <w:rsid w:val="251C1F43"/>
    <w:rsid w:val="2593314B"/>
    <w:rsid w:val="25BD691E"/>
    <w:rsid w:val="263A491A"/>
    <w:rsid w:val="265979B6"/>
    <w:rsid w:val="267A7FF3"/>
    <w:rsid w:val="272D44E6"/>
    <w:rsid w:val="27590F30"/>
    <w:rsid w:val="2762350B"/>
    <w:rsid w:val="27671B53"/>
    <w:rsid w:val="276E01BD"/>
    <w:rsid w:val="277F6CFA"/>
    <w:rsid w:val="27897907"/>
    <w:rsid w:val="27D878B0"/>
    <w:rsid w:val="27EC0A10"/>
    <w:rsid w:val="280D7943"/>
    <w:rsid w:val="2818508E"/>
    <w:rsid w:val="28187B1D"/>
    <w:rsid w:val="283B454E"/>
    <w:rsid w:val="28445ED0"/>
    <w:rsid w:val="284556F5"/>
    <w:rsid w:val="286A75B2"/>
    <w:rsid w:val="287C630F"/>
    <w:rsid w:val="28C12115"/>
    <w:rsid w:val="290850EE"/>
    <w:rsid w:val="290A7832"/>
    <w:rsid w:val="292518B2"/>
    <w:rsid w:val="29AA38DC"/>
    <w:rsid w:val="2A5A2052"/>
    <w:rsid w:val="2A6E5F57"/>
    <w:rsid w:val="2AAF3841"/>
    <w:rsid w:val="2AB44379"/>
    <w:rsid w:val="2AE05CC6"/>
    <w:rsid w:val="2AF84983"/>
    <w:rsid w:val="2B1129CD"/>
    <w:rsid w:val="2B1E7DAE"/>
    <w:rsid w:val="2B8F4AF7"/>
    <w:rsid w:val="2C523393"/>
    <w:rsid w:val="2C983B96"/>
    <w:rsid w:val="2CE30610"/>
    <w:rsid w:val="2CE550C6"/>
    <w:rsid w:val="2D5664DE"/>
    <w:rsid w:val="2D64240C"/>
    <w:rsid w:val="2D6D1A79"/>
    <w:rsid w:val="2D6D717E"/>
    <w:rsid w:val="2D7778A2"/>
    <w:rsid w:val="2DF645AD"/>
    <w:rsid w:val="2E1C779F"/>
    <w:rsid w:val="2E3B1AF8"/>
    <w:rsid w:val="2E461765"/>
    <w:rsid w:val="2E5844D8"/>
    <w:rsid w:val="2E6723A6"/>
    <w:rsid w:val="2E8960F5"/>
    <w:rsid w:val="2E9D1EEA"/>
    <w:rsid w:val="2EF97A69"/>
    <w:rsid w:val="2F6557AF"/>
    <w:rsid w:val="2FCD13DA"/>
    <w:rsid w:val="2FF344B8"/>
    <w:rsid w:val="30197C97"/>
    <w:rsid w:val="30693982"/>
    <w:rsid w:val="308E409F"/>
    <w:rsid w:val="309D34BB"/>
    <w:rsid w:val="30C207B7"/>
    <w:rsid w:val="30D00355"/>
    <w:rsid w:val="310D77FB"/>
    <w:rsid w:val="310E1EAE"/>
    <w:rsid w:val="316A4BF2"/>
    <w:rsid w:val="317A14C2"/>
    <w:rsid w:val="318B72CB"/>
    <w:rsid w:val="31A57A34"/>
    <w:rsid w:val="31C53C32"/>
    <w:rsid w:val="31C74BB4"/>
    <w:rsid w:val="31FA309C"/>
    <w:rsid w:val="32380D79"/>
    <w:rsid w:val="32394636"/>
    <w:rsid w:val="3246712F"/>
    <w:rsid w:val="32721E44"/>
    <w:rsid w:val="32F17F41"/>
    <w:rsid w:val="330A2F71"/>
    <w:rsid w:val="33954F7D"/>
    <w:rsid w:val="33AA7583"/>
    <w:rsid w:val="342108D6"/>
    <w:rsid w:val="343263EC"/>
    <w:rsid w:val="3434236D"/>
    <w:rsid w:val="34637732"/>
    <w:rsid w:val="34667664"/>
    <w:rsid w:val="34AD5902"/>
    <w:rsid w:val="34BB29C4"/>
    <w:rsid w:val="34CB40D4"/>
    <w:rsid w:val="35043367"/>
    <w:rsid w:val="35044A71"/>
    <w:rsid w:val="3592207D"/>
    <w:rsid w:val="36293648"/>
    <w:rsid w:val="362F287B"/>
    <w:rsid w:val="365F2B07"/>
    <w:rsid w:val="366D4A01"/>
    <w:rsid w:val="368A211E"/>
    <w:rsid w:val="36AB065B"/>
    <w:rsid w:val="36AF6C5F"/>
    <w:rsid w:val="370074BA"/>
    <w:rsid w:val="37384EA6"/>
    <w:rsid w:val="37613AFB"/>
    <w:rsid w:val="37991DE9"/>
    <w:rsid w:val="37B953AF"/>
    <w:rsid w:val="37CF0770"/>
    <w:rsid w:val="38EA07D4"/>
    <w:rsid w:val="3949529F"/>
    <w:rsid w:val="3962620A"/>
    <w:rsid w:val="39635523"/>
    <w:rsid w:val="39A453EE"/>
    <w:rsid w:val="39EA376A"/>
    <w:rsid w:val="39F9594E"/>
    <w:rsid w:val="3A0C49AF"/>
    <w:rsid w:val="3A2D79C9"/>
    <w:rsid w:val="3A6A7A6C"/>
    <w:rsid w:val="3AAA348C"/>
    <w:rsid w:val="3B003F2D"/>
    <w:rsid w:val="3B007B06"/>
    <w:rsid w:val="3B5B1163"/>
    <w:rsid w:val="3BAD4E87"/>
    <w:rsid w:val="3BB8754E"/>
    <w:rsid w:val="3BC43927"/>
    <w:rsid w:val="3BF26EB7"/>
    <w:rsid w:val="3C026A55"/>
    <w:rsid w:val="3C2412AC"/>
    <w:rsid w:val="3C505B72"/>
    <w:rsid w:val="3D0754F6"/>
    <w:rsid w:val="3D085996"/>
    <w:rsid w:val="3D0F2AA3"/>
    <w:rsid w:val="3D3B749E"/>
    <w:rsid w:val="3D3F234C"/>
    <w:rsid w:val="3D5642D8"/>
    <w:rsid w:val="3D626A74"/>
    <w:rsid w:val="3DBF1CD5"/>
    <w:rsid w:val="3E1D3964"/>
    <w:rsid w:val="3E4660FB"/>
    <w:rsid w:val="3E8043FE"/>
    <w:rsid w:val="3EBF7C5B"/>
    <w:rsid w:val="3EEA2A4D"/>
    <w:rsid w:val="3F0C0638"/>
    <w:rsid w:val="3F443793"/>
    <w:rsid w:val="3F485EA2"/>
    <w:rsid w:val="3F581AD7"/>
    <w:rsid w:val="403F72A5"/>
    <w:rsid w:val="408B4299"/>
    <w:rsid w:val="40AD06B3"/>
    <w:rsid w:val="40B24DF5"/>
    <w:rsid w:val="40B5199F"/>
    <w:rsid w:val="40BA3B63"/>
    <w:rsid w:val="40BB7285"/>
    <w:rsid w:val="4119443A"/>
    <w:rsid w:val="412046FD"/>
    <w:rsid w:val="413D380E"/>
    <w:rsid w:val="41614FF9"/>
    <w:rsid w:val="42156635"/>
    <w:rsid w:val="425E2DCE"/>
    <w:rsid w:val="427F45EF"/>
    <w:rsid w:val="43356E10"/>
    <w:rsid w:val="43CC70A2"/>
    <w:rsid w:val="43D332BE"/>
    <w:rsid w:val="43D66BB3"/>
    <w:rsid w:val="43DD0309"/>
    <w:rsid w:val="448C05DF"/>
    <w:rsid w:val="449F1C1A"/>
    <w:rsid w:val="45023108"/>
    <w:rsid w:val="452C01B3"/>
    <w:rsid w:val="45FD4CB1"/>
    <w:rsid w:val="46740D01"/>
    <w:rsid w:val="469846D1"/>
    <w:rsid w:val="469870C3"/>
    <w:rsid w:val="469E6960"/>
    <w:rsid w:val="46B300A5"/>
    <w:rsid w:val="47461416"/>
    <w:rsid w:val="476B6844"/>
    <w:rsid w:val="47A831CE"/>
    <w:rsid w:val="47C05EF6"/>
    <w:rsid w:val="47CC28CE"/>
    <w:rsid w:val="47DC5461"/>
    <w:rsid w:val="47EF7803"/>
    <w:rsid w:val="480908C5"/>
    <w:rsid w:val="482A1863"/>
    <w:rsid w:val="482C315B"/>
    <w:rsid w:val="48543151"/>
    <w:rsid w:val="487B4155"/>
    <w:rsid w:val="48807AA0"/>
    <w:rsid w:val="48A24875"/>
    <w:rsid w:val="48CA7928"/>
    <w:rsid w:val="48CE566A"/>
    <w:rsid w:val="48F70CE4"/>
    <w:rsid w:val="49027F54"/>
    <w:rsid w:val="493C57C4"/>
    <w:rsid w:val="496658A3"/>
    <w:rsid w:val="49727B08"/>
    <w:rsid w:val="49871BC0"/>
    <w:rsid w:val="498B093B"/>
    <w:rsid w:val="498F102E"/>
    <w:rsid w:val="49D84CB7"/>
    <w:rsid w:val="49E63559"/>
    <w:rsid w:val="4A2506E0"/>
    <w:rsid w:val="4A3B47D7"/>
    <w:rsid w:val="4A58343D"/>
    <w:rsid w:val="4A654368"/>
    <w:rsid w:val="4A857FAB"/>
    <w:rsid w:val="4A9C5961"/>
    <w:rsid w:val="4AE5465E"/>
    <w:rsid w:val="4B2B0B52"/>
    <w:rsid w:val="4B3177BD"/>
    <w:rsid w:val="4B465385"/>
    <w:rsid w:val="4B6C5A20"/>
    <w:rsid w:val="4BA7270F"/>
    <w:rsid w:val="4BB75602"/>
    <w:rsid w:val="4BE9047A"/>
    <w:rsid w:val="4BFF0F6E"/>
    <w:rsid w:val="4C085575"/>
    <w:rsid w:val="4C612371"/>
    <w:rsid w:val="4C687B84"/>
    <w:rsid w:val="4C9170DB"/>
    <w:rsid w:val="4CC50B32"/>
    <w:rsid w:val="4CF5622C"/>
    <w:rsid w:val="4D3E07AA"/>
    <w:rsid w:val="4D42685E"/>
    <w:rsid w:val="4D551445"/>
    <w:rsid w:val="4D573E80"/>
    <w:rsid w:val="4D670558"/>
    <w:rsid w:val="4DCB03CA"/>
    <w:rsid w:val="4DE44DDC"/>
    <w:rsid w:val="4DEA6AA2"/>
    <w:rsid w:val="4E6A6D44"/>
    <w:rsid w:val="4ED767BC"/>
    <w:rsid w:val="4ED771D1"/>
    <w:rsid w:val="4EDB06E8"/>
    <w:rsid w:val="4EDF70B5"/>
    <w:rsid w:val="4EEF1EB1"/>
    <w:rsid w:val="4F093836"/>
    <w:rsid w:val="4F0A7499"/>
    <w:rsid w:val="4F102BE2"/>
    <w:rsid w:val="4F4F07A8"/>
    <w:rsid w:val="4F936CC6"/>
    <w:rsid w:val="4FFF5DB4"/>
    <w:rsid w:val="502D711A"/>
    <w:rsid w:val="50511BEA"/>
    <w:rsid w:val="50A2107E"/>
    <w:rsid w:val="5100482F"/>
    <w:rsid w:val="51254295"/>
    <w:rsid w:val="513146F4"/>
    <w:rsid w:val="51C55131"/>
    <w:rsid w:val="51D3784E"/>
    <w:rsid w:val="522D1A86"/>
    <w:rsid w:val="528D7963"/>
    <w:rsid w:val="52A47F2E"/>
    <w:rsid w:val="52AB07CA"/>
    <w:rsid w:val="52E14AC0"/>
    <w:rsid w:val="52E40CD8"/>
    <w:rsid w:val="53654EE2"/>
    <w:rsid w:val="53C8343E"/>
    <w:rsid w:val="53CD71B7"/>
    <w:rsid w:val="53F51F92"/>
    <w:rsid w:val="54201BDC"/>
    <w:rsid w:val="542977CE"/>
    <w:rsid w:val="544B474D"/>
    <w:rsid w:val="546F1A89"/>
    <w:rsid w:val="54983866"/>
    <w:rsid w:val="54F16CCE"/>
    <w:rsid w:val="551957C3"/>
    <w:rsid w:val="55762097"/>
    <w:rsid w:val="558860C8"/>
    <w:rsid w:val="55EB6233"/>
    <w:rsid w:val="55FA184D"/>
    <w:rsid w:val="56124CB9"/>
    <w:rsid w:val="56200E4E"/>
    <w:rsid w:val="562528DD"/>
    <w:rsid w:val="56665134"/>
    <w:rsid w:val="56945417"/>
    <w:rsid w:val="56FE74A4"/>
    <w:rsid w:val="57147A6C"/>
    <w:rsid w:val="5739409F"/>
    <w:rsid w:val="574279DE"/>
    <w:rsid w:val="5778511F"/>
    <w:rsid w:val="5781726E"/>
    <w:rsid w:val="5787075D"/>
    <w:rsid w:val="57A2219C"/>
    <w:rsid w:val="57B27F05"/>
    <w:rsid w:val="58841643"/>
    <w:rsid w:val="59851E84"/>
    <w:rsid w:val="59967AB1"/>
    <w:rsid w:val="59EB1740"/>
    <w:rsid w:val="5A0A6037"/>
    <w:rsid w:val="5A2F26B0"/>
    <w:rsid w:val="5A4F329F"/>
    <w:rsid w:val="5A9F3A36"/>
    <w:rsid w:val="5AB32912"/>
    <w:rsid w:val="5AC02939"/>
    <w:rsid w:val="5AE20B01"/>
    <w:rsid w:val="5AE66976"/>
    <w:rsid w:val="5AFA409D"/>
    <w:rsid w:val="5C4D6DB2"/>
    <w:rsid w:val="5C7550A1"/>
    <w:rsid w:val="5C80248A"/>
    <w:rsid w:val="5CEE7C31"/>
    <w:rsid w:val="5D7113F3"/>
    <w:rsid w:val="5DE82960"/>
    <w:rsid w:val="5DF372F2"/>
    <w:rsid w:val="5E072B7B"/>
    <w:rsid w:val="5E287173"/>
    <w:rsid w:val="5E3C1BBF"/>
    <w:rsid w:val="5E932D69"/>
    <w:rsid w:val="5EA2AEBE"/>
    <w:rsid w:val="5EDE1EF3"/>
    <w:rsid w:val="5EFF7612"/>
    <w:rsid w:val="5F294F51"/>
    <w:rsid w:val="5F337ABE"/>
    <w:rsid w:val="5FA36AB1"/>
    <w:rsid w:val="5FFD65C4"/>
    <w:rsid w:val="6017124D"/>
    <w:rsid w:val="60184163"/>
    <w:rsid w:val="605B4549"/>
    <w:rsid w:val="60B371C8"/>
    <w:rsid w:val="60C606B0"/>
    <w:rsid w:val="60DB486A"/>
    <w:rsid w:val="60E32BB7"/>
    <w:rsid w:val="61826B9A"/>
    <w:rsid w:val="61A50120"/>
    <w:rsid w:val="61AB4154"/>
    <w:rsid w:val="622F7D46"/>
    <w:rsid w:val="62782477"/>
    <w:rsid w:val="62BB3C8F"/>
    <w:rsid w:val="62C54F90"/>
    <w:rsid w:val="62CF7E75"/>
    <w:rsid w:val="62EA38E4"/>
    <w:rsid w:val="63035AB9"/>
    <w:rsid w:val="63065CD5"/>
    <w:rsid w:val="631119D9"/>
    <w:rsid w:val="63281003"/>
    <w:rsid w:val="63B54543"/>
    <w:rsid w:val="63BE65AF"/>
    <w:rsid w:val="63CC234F"/>
    <w:rsid w:val="64363CF0"/>
    <w:rsid w:val="645C1924"/>
    <w:rsid w:val="646720D8"/>
    <w:rsid w:val="64754EBE"/>
    <w:rsid w:val="64A93FF5"/>
    <w:rsid w:val="64D1673C"/>
    <w:rsid w:val="65424FBE"/>
    <w:rsid w:val="65F76E8D"/>
    <w:rsid w:val="6631679A"/>
    <w:rsid w:val="66486CB9"/>
    <w:rsid w:val="66A91B01"/>
    <w:rsid w:val="66E07153"/>
    <w:rsid w:val="67657386"/>
    <w:rsid w:val="67AB4654"/>
    <w:rsid w:val="67B101D9"/>
    <w:rsid w:val="67CC6DC1"/>
    <w:rsid w:val="67DA7EF1"/>
    <w:rsid w:val="67E762CC"/>
    <w:rsid w:val="685A568A"/>
    <w:rsid w:val="68A865B1"/>
    <w:rsid w:val="68AB69D7"/>
    <w:rsid w:val="68B86C07"/>
    <w:rsid w:val="68DE5458"/>
    <w:rsid w:val="68E5638C"/>
    <w:rsid w:val="69286279"/>
    <w:rsid w:val="69436481"/>
    <w:rsid w:val="69870D6A"/>
    <w:rsid w:val="69C97A5C"/>
    <w:rsid w:val="6A0C2C57"/>
    <w:rsid w:val="6AE129B9"/>
    <w:rsid w:val="6AE334CF"/>
    <w:rsid w:val="6AFC176B"/>
    <w:rsid w:val="6B370C75"/>
    <w:rsid w:val="6B6823C8"/>
    <w:rsid w:val="6B7B76E5"/>
    <w:rsid w:val="6BD66460"/>
    <w:rsid w:val="6BD729B0"/>
    <w:rsid w:val="6BDD6588"/>
    <w:rsid w:val="6C4671C6"/>
    <w:rsid w:val="6C624437"/>
    <w:rsid w:val="6C944351"/>
    <w:rsid w:val="6CED3A62"/>
    <w:rsid w:val="6D070077"/>
    <w:rsid w:val="6D1A1948"/>
    <w:rsid w:val="6D2D19EC"/>
    <w:rsid w:val="6DD15131"/>
    <w:rsid w:val="6DFF6AF8"/>
    <w:rsid w:val="6E61607A"/>
    <w:rsid w:val="6E697030"/>
    <w:rsid w:val="6EBC7284"/>
    <w:rsid w:val="6ED07197"/>
    <w:rsid w:val="6EEF4D8F"/>
    <w:rsid w:val="6EF67C0E"/>
    <w:rsid w:val="6F3115F5"/>
    <w:rsid w:val="6F8F0E00"/>
    <w:rsid w:val="6FDA0392"/>
    <w:rsid w:val="6FF13869"/>
    <w:rsid w:val="705D79A3"/>
    <w:rsid w:val="70F03B20"/>
    <w:rsid w:val="7113780F"/>
    <w:rsid w:val="7157594D"/>
    <w:rsid w:val="71623608"/>
    <w:rsid w:val="717A5967"/>
    <w:rsid w:val="717D3CD5"/>
    <w:rsid w:val="71A024F8"/>
    <w:rsid w:val="71C72549"/>
    <w:rsid w:val="71CF6831"/>
    <w:rsid w:val="71FA3814"/>
    <w:rsid w:val="722A7A0C"/>
    <w:rsid w:val="72AC149D"/>
    <w:rsid w:val="73135694"/>
    <w:rsid w:val="73696191"/>
    <w:rsid w:val="739C1746"/>
    <w:rsid w:val="73D17C39"/>
    <w:rsid w:val="74122000"/>
    <w:rsid w:val="7420296E"/>
    <w:rsid w:val="7425794A"/>
    <w:rsid w:val="74430B8F"/>
    <w:rsid w:val="747740FF"/>
    <w:rsid w:val="7496596B"/>
    <w:rsid w:val="74B26A33"/>
    <w:rsid w:val="74BA06CD"/>
    <w:rsid w:val="7553467E"/>
    <w:rsid w:val="755A1884"/>
    <w:rsid w:val="759F550D"/>
    <w:rsid w:val="75A220DD"/>
    <w:rsid w:val="75BF2B4D"/>
    <w:rsid w:val="75FC1BC6"/>
    <w:rsid w:val="763425AE"/>
    <w:rsid w:val="76A03914"/>
    <w:rsid w:val="77277B70"/>
    <w:rsid w:val="77346D42"/>
    <w:rsid w:val="77917DCB"/>
    <w:rsid w:val="77981CF9"/>
    <w:rsid w:val="77E458C9"/>
    <w:rsid w:val="77F009C7"/>
    <w:rsid w:val="78014963"/>
    <w:rsid w:val="784309DA"/>
    <w:rsid w:val="7850430D"/>
    <w:rsid w:val="78521B33"/>
    <w:rsid w:val="787D213D"/>
    <w:rsid w:val="788F3B15"/>
    <w:rsid w:val="78CF75EF"/>
    <w:rsid w:val="78FD327E"/>
    <w:rsid w:val="79297BCF"/>
    <w:rsid w:val="79464C25"/>
    <w:rsid w:val="794E3ADA"/>
    <w:rsid w:val="79997DD2"/>
    <w:rsid w:val="79BC18B9"/>
    <w:rsid w:val="79C600E8"/>
    <w:rsid w:val="79D90556"/>
    <w:rsid w:val="79DC2E94"/>
    <w:rsid w:val="7A291972"/>
    <w:rsid w:val="7A7803F9"/>
    <w:rsid w:val="7A8E160F"/>
    <w:rsid w:val="7AB83901"/>
    <w:rsid w:val="7AE42B0A"/>
    <w:rsid w:val="7B38059E"/>
    <w:rsid w:val="7B3F5A94"/>
    <w:rsid w:val="7B6B3973"/>
    <w:rsid w:val="7B6E3F3E"/>
    <w:rsid w:val="7BB10520"/>
    <w:rsid w:val="7BF5023D"/>
    <w:rsid w:val="7BF546E1"/>
    <w:rsid w:val="7C1032C9"/>
    <w:rsid w:val="7C332743"/>
    <w:rsid w:val="7C3A1B97"/>
    <w:rsid w:val="7C4B4301"/>
    <w:rsid w:val="7C613FE3"/>
    <w:rsid w:val="7C93756A"/>
    <w:rsid w:val="7CA51718"/>
    <w:rsid w:val="7D360B0D"/>
    <w:rsid w:val="7D3832F6"/>
    <w:rsid w:val="7D5D44AD"/>
    <w:rsid w:val="7D7D673C"/>
    <w:rsid w:val="7DE92ACA"/>
    <w:rsid w:val="7E110D76"/>
    <w:rsid w:val="7E2E69B6"/>
    <w:rsid w:val="7E54362E"/>
    <w:rsid w:val="7EA907AD"/>
    <w:rsid w:val="7EBB023D"/>
    <w:rsid w:val="7ED4517E"/>
    <w:rsid w:val="7EE67BF7"/>
    <w:rsid w:val="7EEA7E01"/>
    <w:rsid w:val="7EF2574D"/>
    <w:rsid w:val="7EF44487"/>
    <w:rsid w:val="7F0409F6"/>
    <w:rsid w:val="7F2C0419"/>
    <w:rsid w:val="7F4C4618"/>
    <w:rsid w:val="7F526CA3"/>
    <w:rsid w:val="FF990771"/>
    <w:rsid w:val="FFD38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35" w:name="caption" w:locked="1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qFormat="1" w:unhideWhenUsed="0" w:uiPriority="99" w:semiHidden="0" w:name="List Bullet"/>
    <w:lsdException w:uiPriority="99" w:name="List Number" w:locked="1"/>
    <w:lsdException w:qFormat="1" w:unhideWhenUsed="0" w:uiPriority="99" w:semiHidden="0" w:name="List 2"/>
    <w:lsdException w:qFormat="1" w:unhideWhenUsed="0" w:uiPriority="99" w:semiHidden="0" w:name="List 3"/>
    <w:lsdException w:uiPriority="99" w:name="List 4" w:locked="1"/>
    <w:lsdException w:uiPriority="99" w:name="List 5" w:locked="1"/>
    <w:lsdException w:qFormat="1" w:unhideWhenUsed="0" w:uiPriority="99" w:semiHidden="0" w:name="List Bullet 2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semiHidden="0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9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2"/>
    <w:basedOn w:val="1"/>
    <w:next w:val="1"/>
    <w:link w:val="72"/>
    <w:qFormat/>
    <w:uiPriority w:val="99"/>
    <w:pPr>
      <w:spacing w:before="260" w:after="260" w:line="580" w:lineRule="exact"/>
      <w:outlineLvl w:val="1"/>
    </w:pPr>
    <w:rPr>
      <w:rFonts w:ascii="宋体" w:hAnsi="宋体"/>
      <w:b/>
      <w:kern w:val="0"/>
      <w:sz w:val="24"/>
      <w:szCs w:val="20"/>
    </w:rPr>
  </w:style>
  <w:style w:type="paragraph" w:styleId="4">
    <w:name w:val="heading 3"/>
    <w:basedOn w:val="1"/>
    <w:next w:val="1"/>
    <w:link w:val="73"/>
    <w:autoRedefine/>
    <w:qFormat/>
    <w:uiPriority w:val="99"/>
    <w:pPr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kern w:val="0"/>
      <w:sz w:val="24"/>
      <w:szCs w:val="20"/>
    </w:rPr>
  </w:style>
  <w:style w:type="paragraph" w:styleId="5">
    <w:name w:val="heading 4"/>
    <w:basedOn w:val="1"/>
    <w:next w:val="1"/>
    <w:link w:val="74"/>
    <w:autoRedefine/>
    <w:qFormat/>
    <w:uiPriority w:val="99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b/>
      <w:i/>
      <w:kern w:val="0"/>
      <w:sz w:val="24"/>
      <w:szCs w:val="20"/>
    </w:rPr>
  </w:style>
  <w:style w:type="paragraph" w:styleId="6">
    <w:name w:val="heading 5"/>
    <w:basedOn w:val="1"/>
    <w:next w:val="1"/>
    <w:link w:val="75"/>
    <w:qFormat/>
    <w:uiPriority w:val="99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7">
    <w:name w:val="heading 6"/>
    <w:basedOn w:val="1"/>
    <w:next w:val="1"/>
    <w:link w:val="76"/>
    <w:qFormat/>
    <w:uiPriority w:val="99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8">
    <w:name w:val="heading 7"/>
    <w:basedOn w:val="1"/>
    <w:next w:val="1"/>
    <w:link w:val="77"/>
    <w:qFormat/>
    <w:uiPriority w:val="99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9">
    <w:name w:val="heading 8"/>
    <w:basedOn w:val="1"/>
    <w:next w:val="1"/>
    <w:link w:val="78"/>
    <w:autoRedefine/>
    <w:qFormat/>
    <w:uiPriority w:val="99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0">
    <w:name w:val="heading 9"/>
    <w:basedOn w:val="1"/>
    <w:next w:val="1"/>
    <w:link w:val="79"/>
    <w:autoRedefine/>
    <w:qFormat/>
    <w:uiPriority w:val="99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57">
    <w:name w:val="Default Paragraph Font"/>
    <w:autoRedefine/>
    <w:semiHidden/>
    <w:unhideWhenUsed/>
    <w:qFormat/>
    <w:uiPriority w:val="1"/>
  </w:style>
  <w:style w:type="table" w:default="1" w:styleId="5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autoRedefine/>
    <w:qFormat/>
    <w:uiPriority w:val="99"/>
    <w:pPr>
      <w:ind w:left="1080" w:hanging="360"/>
      <w:jc w:val="left"/>
    </w:pPr>
    <w:rPr>
      <w:kern w:val="0"/>
      <w:sz w:val="24"/>
    </w:rPr>
  </w:style>
  <w:style w:type="paragraph" w:styleId="12">
    <w:name w:val="toc 7"/>
    <w:basedOn w:val="1"/>
    <w:next w:val="1"/>
    <w:autoRedefine/>
    <w:qFormat/>
    <w:uiPriority w:val="99"/>
    <w:pPr>
      <w:ind w:left="1260"/>
      <w:jc w:val="left"/>
    </w:pPr>
    <w:rPr>
      <w:sz w:val="18"/>
      <w:szCs w:val="18"/>
    </w:rPr>
  </w:style>
  <w:style w:type="paragraph" w:styleId="13">
    <w:name w:val="index 8"/>
    <w:basedOn w:val="1"/>
    <w:next w:val="1"/>
    <w:autoRedefine/>
    <w:qFormat/>
    <w:uiPriority w:val="99"/>
    <w:pPr>
      <w:ind w:left="1920" w:hanging="240"/>
      <w:jc w:val="left"/>
    </w:pPr>
    <w:rPr>
      <w:kern w:val="0"/>
      <w:sz w:val="24"/>
    </w:rPr>
  </w:style>
  <w:style w:type="paragraph" w:styleId="14">
    <w:name w:val="Normal Indent"/>
    <w:basedOn w:val="1"/>
    <w:autoRedefine/>
    <w:qFormat/>
    <w:uiPriority w:val="99"/>
    <w:pPr>
      <w:ind w:firstLine="420"/>
    </w:pPr>
    <w:rPr>
      <w:szCs w:val="20"/>
    </w:rPr>
  </w:style>
  <w:style w:type="paragraph" w:styleId="15">
    <w:name w:val="index 5"/>
    <w:basedOn w:val="1"/>
    <w:next w:val="1"/>
    <w:autoRedefine/>
    <w:qFormat/>
    <w:uiPriority w:val="99"/>
    <w:pPr>
      <w:ind w:left="1200" w:hanging="240"/>
      <w:jc w:val="left"/>
    </w:pPr>
    <w:rPr>
      <w:kern w:val="0"/>
      <w:sz w:val="24"/>
    </w:rPr>
  </w:style>
  <w:style w:type="paragraph" w:styleId="16">
    <w:name w:val="List Bullet"/>
    <w:basedOn w:val="17"/>
    <w:autoRedefine/>
    <w:qFormat/>
    <w:uiPriority w:val="99"/>
    <w:pPr>
      <w:tabs>
        <w:tab w:val="left" w:pos="840"/>
      </w:tabs>
      <w:spacing w:line="360" w:lineRule="auto"/>
      <w:ind w:left="840" w:right="720" w:hanging="420" w:firstLineChars="0"/>
      <w:jc w:val="left"/>
    </w:pPr>
    <w:rPr>
      <w:kern w:val="0"/>
      <w:sz w:val="24"/>
      <w:szCs w:val="20"/>
    </w:rPr>
  </w:style>
  <w:style w:type="paragraph" w:styleId="17">
    <w:name w:val="List"/>
    <w:basedOn w:val="1"/>
    <w:autoRedefine/>
    <w:qFormat/>
    <w:uiPriority w:val="99"/>
    <w:pPr>
      <w:ind w:left="200" w:hanging="200" w:hangingChars="200"/>
    </w:pPr>
  </w:style>
  <w:style w:type="paragraph" w:styleId="18">
    <w:name w:val="Document Map"/>
    <w:basedOn w:val="1"/>
    <w:link w:val="80"/>
    <w:qFormat/>
    <w:uiPriority w:val="99"/>
    <w:pPr>
      <w:shd w:val="clear" w:color="auto" w:fill="000080"/>
    </w:pPr>
  </w:style>
  <w:style w:type="paragraph" w:styleId="19">
    <w:name w:val="annotation text"/>
    <w:basedOn w:val="1"/>
    <w:link w:val="81"/>
    <w:autoRedefine/>
    <w:qFormat/>
    <w:uiPriority w:val="99"/>
    <w:pPr>
      <w:jc w:val="left"/>
    </w:pPr>
  </w:style>
  <w:style w:type="paragraph" w:styleId="20">
    <w:name w:val="index 6"/>
    <w:basedOn w:val="1"/>
    <w:next w:val="1"/>
    <w:autoRedefine/>
    <w:qFormat/>
    <w:uiPriority w:val="99"/>
    <w:pPr>
      <w:ind w:left="1440" w:hanging="240"/>
      <w:jc w:val="left"/>
    </w:pPr>
    <w:rPr>
      <w:kern w:val="0"/>
      <w:sz w:val="24"/>
    </w:rPr>
  </w:style>
  <w:style w:type="paragraph" w:styleId="21">
    <w:name w:val="Body Text 3"/>
    <w:basedOn w:val="1"/>
    <w:link w:val="82"/>
    <w:autoRedefine/>
    <w:qFormat/>
    <w:uiPriority w:val="99"/>
    <w:rPr>
      <w:rFonts w:ascii="宋体" w:hAnsi="Courier New"/>
      <w:kern w:val="0"/>
      <w:szCs w:val="20"/>
    </w:rPr>
  </w:style>
  <w:style w:type="paragraph" w:styleId="22">
    <w:name w:val="Body Text"/>
    <w:basedOn w:val="1"/>
    <w:next w:val="1"/>
    <w:link w:val="83"/>
    <w:autoRedefine/>
    <w:qFormat/>
    <w:uiPriority w:val="0"/>
    <w:pPr>
      <w:spacing w:after="120"/>
    </w:pPr>
    <w:rPr>
      <w:rFonts w:ascii="Calibri" w:hAnsi="Calibri"/>
      <w:szCs w:val="22"/>
    </w:rPr>
  </w:style>
  <w:style w:type="paragraph" w:styleId="23">
    <w:name w:val="Body Text Indent"/>
    <w:basedOn w:val="1"/>
    <w:next w:val="5"/>
    <w:link w:val="84"/>
    <w:autoRedefine/>
    <w:qFormat/>
    <w:uiPriority w:val="0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paragraph" w:styleId="24">
    <w:name w:val="List 2"/>
    <w:basedOn w:val="17"/>
    <w:autoRedefine/>
    <w:qFormat/>
    <w:uiPriority w:val="99"/>
    <w:pPr>
      <w:spacing w:after="120" w:line="400" w:lineRule="exact"/>
      <w:ind w:left="0" w:firstLine="0" w:firstLineChars="0"/>
    </w:pPr>
    <w:rPr>
      <w:sz w:val="24"/>
      <w:szCs w:val="20"/>
    </w:rPr>
  </w:style>
  <w:style w:type="paragraph" w:styleId="25">
    <w:name w:val="List Bullet 2"/>
    <w:basedOn w:val="1"/>
    <w:autoRedefine/>
    <w:qFormat/>
    <w:uiPriority w:val="99"/>
    <w:pPr>
      <w:tabs>
        <w:tab w:val="left" w:pos="1440"/>
      </w:tabs>
      <w:ind w:left="1440" w:hanging="720"/>
      <w:jc w:val="left"/>
    </w:pPr>
    <w:rPr>
      <w:rFonts w:ascii="Tahoma" w:hAnsi="Tahoma" w:cs="Tahoma"/>
      <w:kern w:val="0"/>
      <w:sz w:val="24"/>
      <w:lang w:eastAsia="en-US"/>
    </w:rPr>
  </w:style>
  <w:style w:type="paragraph" w:styleId="26">
    <w:name w:val="index 4"/>
    <w:basedOn w:val="1"/>
    <w:next w:val="1"/>
    <w:autoRedefine/>
    <w:qFormat/>
    <w:uiPriority w:val="99"/>
    <w:pPr>
      <w:ind w:left="960" w:hanging="240"/>
      <w:jc w:val="left"/>
    </w:pPr>
    <w:rPr>
      <w:kern w:val="0"/>
      <w:sz w:val="24"/>
    </w:rPr>
  </w:style>
  <w:style w:type="paragraph" w:styleId="27">
    <w:name w:val="toc 5"/>
    <w:basedOn w:val="1"/>
    <w:next w:val="1"/>
    <w:autoRedefine/>
    <w:qFormat/>
    <w:uiPriority w:val="99"/>
    <w:pPr>
      <w:ind w:left="840"/>
      <w:jc w:val="left"/>
    </w:pPr>
    <w:rPr>
      <w:sz w:val="18"/>
      <w:szCs w:val="18"/>
    </w:rPr>
  </w:style>
  <w:style w:type="paragraph" w:styleId="28">
    <w:name w:val="toc 3"/>
    <w:basedOn w:val="1"/>
    <w:next w:val="1"/>
    <w:autoRedefine/>
    <w:qFormat/>
    <w:uiPriority w:val="99"/>
    <w:pPr>
      <w:ind w:left="420"/>
      <w:jc w:val="left"/>
    </w:pPr>
    <w:rPr>
      <w:i/>
      <w:iCs/>
      <w:sz w:val="20"/>
      <w:szCs w:val="20"/>
    </w:rPr>
  </w:style>
  <w:style w:type="paragraph" w:styleId="29">
    <w:name w:val="Plain Text"/>
    <w:basedOn w:val="1"/>
    <w:link w:val="85"/>
    <w:autoRedefine/>
    <w:qFormat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30">
    <w:name w:val="toc 8"/>
    <w:basedOn w:val="1"/>
    <w:next w:val="1"/>
    <w:autoRedefine/>
    <w:qFormat/>
    <w:uiPriority w:val="99"/>
    <w:pPr>
      <w:ind w:left="1470"/>
      <w:jc w:val="left"/>
    </w:pPr>
    <w:rPr>
      <w:sz w:val="18"/>
      <w:szCs w:val="18"/>
    </w:rPr>
  </w:style>
  <w:style w:type="paragraph" w:styleId="31">
    <w:name w:val="index 3"/>
    <w:basedOn w:val="1"/>
    <w:next w:val="1"/>
    <w:autoRedefine/>
    <w:qFormat/>
    <w:uiPriority w:val="99"/>
    <w:pPr>
      <w:ind w:left="720" w:hanging="240"/>
      <w:jc w:val="left"/>
    </w:pPr>
    <w:rPr>
      <w:kern w:val="0"/>
      <w:sz w:val="24"/>
    </w:rPr>
  </w:style>
  <w:style w:type="paragraph" w:styleId="32">
    <w:name w:val="Date"/>
    <w:basedOn w:val="1"/>
    <w:next w:val="1"/>
    <w:link w:val="86"/>
    <w:autoRedefine/>
    <w:qFormat/>
    <w:uiPriority w:val="99"/>
    <w:rPr>
      <w:sz w:val="44"/>
      <w:szCs w:val="20"/>
    </w:rPr>
  </w:style>
  <w:style w:type="paragraph" w:styleId="33">
    <w:name w:val="Body Text Indent 2"/>
    <w:basedOn w:val="1"/>
    <w:link w:val="87"/>
    <w:qFormat/>
    <w:uiPriority w:val="99"/>
    <w:pPr>
      <w:autoSpaceDE w:val="0"/>
      <w:autoSpaceDN w:val="0"/>
      <w:adjustRightInd w:val="0"/>
      <w:spacing w:line="520" w:lineRule="exact"/>
      <w:ind w:left="181" w:firstLine="239"/>
    </w:pPr>
    <w:rPr>
      <w:rFonts w:ascii="仿宋_GB2312" w:eastAsia="仿宋_GB2312"/>
      <w:sz w:val="28"/>
      <w:szCs w:val="28"/>
      <w:lang w:val="zh-CN"/>
    </w:rPr>
  </w:style>
  <w:style w:type="paragraph" w:styleId="34">
    <w:name w:val="Balloon Text"/>
    <w:basedOn w:val="1"/>
    <w:link w:val="88"/>
    <w:autoRedefine/>
    <w:qFormat/>
    <w:uiPriority w:val="99"/>
    <w:rPr>
      <w:sz w:val="18"/>
      <w:szCs w:val="18"/>
    </w:rPr>
  </w:style>
  <w:style w:type="paragraph" w:styleId="35">
    <w:name w:val="footer"/>
    <w:basedOn w:val="1"/>
    <w:link w:val="8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toc 1"/>
    <w:basedOn w:val="1"/>
    <w:next w:val="1"/>
    <w:qFormat/>
    <w:uiPriority w:val="9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8">
    <w:name w:val="toc 4"/>
    <w:basedOn w:val="1"/>
    <w:next w:val="1"/>
    <w:autoRedefine/>
    <w:qFormat/>
    <w:uiPriority w:val="99"/>
    <w:pPr>
      <w:ind w:left="630"/>
      <w:jc w:val="left"/>
    </w:pPr>
    <w:rPr>
      <w:sz w:val="18"/>
      <w:szCs w:val="18"/>
    </w:rPr>
  </w:style>
  <w:style w:type="paragraph" w:styleId="39">
    <w:name w:val="index heading"/>
    <w:basedOn w:val="1"/>
    <w:next w:val="40"/>
    <w:autoRedefine/>
    <w:qFormat/>
    <w:uiPriority w:val="99"/>
    <w:pPr>
      <w:jc w:val="left"/>
    </w:pPr>
    <w:rPr>
      <w:kern w:val="0"/>
      <w:sz w:val="24"/>
    </w:rPr>
  </w:style>
  <w:style w:type="paragraph" w:styleId="40">
    <w:name w:val="index 1"/>
    <w:basedOn w:val="1"/>
    <w:next w:val="1"/>
    <w:autoRedefine/>
    <w:qFormat/>
    <w:uiPriority w:val="99"/>
    <w:pPr>
      <w:spacing w:line="360" w:lineRule="auto"/>
      <w:ind w:left="240" w:hanging="240"/>
      <w:jc w:val="left"/>
    </w:pPr>
    <w:rPr>
      <w:rFonts w:ascii="Arial" w:hAnsi="Arial" w:cs="Arial"/>
      <w:kern w:val="0"/>
      <w:szCs w:val="21"/>
    </w:rPr>
  </w:style>
  <w:style w:type="paragraph" w:styleId="41">
    <w:name w:val="toc 6"/>
    <w:basedOn w:val="1"/>
    <w:next w:val="1"/>
    <w:autoRedefine/>
    <w:qFormat/>
    <w:uiPriority w:val="99"/>
    <w:pPr>
      <w:ind w:left="1050"/>
      <w:jc w:val="left"/>
    </w:pPr>
    <w:rPr>
      <w:sz w:val="18"/>
      <w:szCs w:val="18"/>
    </w:rPr>
  </w:style>
  <w:style w:type="paragraph" w:styleId="42">
    <w:name w:val="Body Text Indent 3"/>
    <w:basedOn w:val="1"/>
    <w:link w:val="91"/>
    <w:autoRedefine/>
    <w:qFormat/>
    <w:uiPriority w:val="99"/>
    <w:pPr>
      <w:autoSpaceDE w:val="0"/>
      <w:autoSpaceDN w:val="0"/>
      <w:adjustRightInd w:val="0"/>
      <w:spacing w:line="540" w:lineRule="exact"/>
      <w:ind w:firstLine="538" w:firstLineChars="192"/>
      <w:jc w:val="left"/>
    </w:pPr>
    <w:rPr>
      <w:rFonts w:ascii="仿宋_GB2312" w:eastAsia="仿宋_GB2312"/>
      <w:sz w:val="28"/>
      <w:szCs w:val="28"/>
      <w:lang w:val="zh-CN"/>
    </w:rPr>
  </w:style>
  <w:style w:type="paragraph" w:styleId="43">
    <w:name w:val="index 7"/>
    <w:basedOn w:val="1"/>
    <w:next w:val="1"/>
    <w:autoRedefine/>
    <w:qFormat/>
    <w:uiPriority w:val="99"/>
    <w:pPr>
      <w:ind w:left="1680" w:hanging="240"/>
      <w:jc w:val="left"/>
    </w:pPr>
    <w:rPr>
      <w:kern w:val="0"/>
      <w:sz w:val="24"/>
    </w:rPr>
  </w:style>
  <w:style w:type="paragraph" w:styleId="44">
    <w:name w:val="index 9"/>
    <w:basedOn w:val="1"/>
    <w:next w:val="1"/>
    <w:autoRedefine/>
    <w:qFormat/>
    <w:uiPriority w:val="99"/>
    <w:pPr>
      <w:ind w:left="2160" w:hanging="240"/>
      <w:jc w:val="left"/>
    </w:pPr>
    <w:rPr>
      <w:kern w:val="0"/>
      <w:sz w:val="24"/>
    </w:rPr>
  </w:style>
  <w:style w:type="paragraph" w:styleId="45">
    <w:name w:val="table of figures"/>
    <w:basedOn w:val="1"/>
    <w:next w:val="1"/>
    <w:autoRedefine/>
    <w:qFormat/>
    <w:uiPriority w:val="99"/>
    <w:pPr>
      <w:ind w:left="480" w:hanging="480"/>
      <w:jc w:val="left"/>
    </w:pPr>
    <w:rPr>
      <w:kern w:val="0"/>
      <w:sz w:val="24"/>
    </w:rPr>
  </w:style>
  <w:style w:type="paragraph" w:styleId="46">
    <w:name w:val="toc 2"/>
    <w:basedOn w:val="1"/>
    <w:next w:val="1"/>
    <w:autoRedefine/>
    <w:qFormat/>
    <w:uiPriority w:val="99"/>
    <w:pPr>
      <w:ind w:left="210"/>
      <w:jc w:val="left"/>
    </w:pPr>
    <w:rPr>
      <w:smallCaps/>
      <w:sz w:val="20"/>
      <w:szCs w:val="20"/>
    </w:rPr>
  </w:style>
  <w:style w:type="paragraph" w:styleId="47">
    <w:name w:val="toc 9"/>
    <w:basedOn w:val="1"/>
    <w:next w:val="1"/>
    <w:autoRedefine/>
    <w:qFormat/>
    <w:uiPriority w:val="99"/>
    <w:pPr>
      <w:ind w:left="1680"/>
      <w:jc w:val="left"/>
    </w:pPr>
    <w:rPr>
      <w:sz w:val="18"/>
      <w:szCs w:val="18"/>
    </w:rPr>
  </w:style>
  <w:style w:type="paragraph" w:styleId="48">
    <w:name w:val="Body Text 2"/>
    <w:basedOn w:val="1"/>
    <w:link w:val="92"/>
    <w:autoRedefine/>
    <w:qFormat/>
    <w:uiPriority w:val="99"/>
    <w:pPr>
      <w:spacing w:after="120" w:line="480" w:lineRule="auto"/>
    </w:pPr>
  </w:style>
  <w:style w:type="paragraph" w:styleId="49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0">
    <w:name w:val="index 2"/>
    <w:basedOn w:val="1"/>
    <w:next w:val="1"/>
    <w:autoRedefine/>
    <w:qFormat/>
    <w:uiPriority w:val="99"/>
    <w:pPr>
      <w:ind w:left="480" w:hanging="240"/>
      <w:jc w:val="left"/>
    </w:pPr>
    <w:rPr>
      <w:kern w:val="0"/>
      <w:sz w:val="24"/>
    </w:rPr>
  </w:style>
  <w:style w:type="paragraph" w:styleId="51">
    <w:name w:val="Title"/>
    <w:basedOn w:val="1"/>
    <w:link w:val="93"/>
    <w:autoRedefine/>
    <w:qFormat/>
    <w:uiPriority w:val="99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52">
    <w:name w:val="annotation subject"/>
    <w:basedOn w:val="19"/>
    <w:next w:val="19"/>
    <w:link w:val="94"/>
    <w:autoRedefine/>
    <w:qFormat/>
    <w:uiPriority w:val="99"/>
    <w:rPr>
      <w:b/>
      <w:bCs/>
    </w:rPr>
  </w:style>
  <w:style w:type="paragraph" w:styleId="53">
    <w:name w:val="Body Text First Indent"/>
    <w:basedOn w:val="22"/>
    <w:link w:val="95"/>
    <w:autoRedefine/>
    <w:qFormat/>
    <w:uiPriority w:val="99"/>
    <w:pPr>
      <w:adjustRightInd w:val="0"/>
      <w:spacing w:line="360" w:lineRule="auto"/>
      <w:ind w:firstLine="420"/>
      <w:textAlignment w:val="baseline"/>
    </w:pPr>
    <w:rPr>
      <w:rFonts w:eastAsia="楷体_GB2312"/>
      <w:kern w:val="0"/>
      <w:sz w:val="24"/>
      <w:szCs w:val="20"/>
    </w:rPr>
  </w:style>
  <w:style w:type="paragraph" w:styleId="54">
    <w:name w:val="Body Text First Indent 2"/>
    <w:basedOn w:val="23"/>
    <w:unhideWhenUsed/>
    <w:qFormat/>
    <w:locked/>
    <w:uiPriority w:val="99"/>
    <w:pPr>
      <w:ind w:firstLine="420" w:firstLineChars="200"/>
    </w:pPr>
  </w:style>
  <w:style w:type="table" w:styleId="56">
    <w:name w:val="Table Grid"/>
    <w:basedOn w:val="5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8">
    <w:name w:val="Strong"/>
    <w:basedOn w:val="57"/>
    <w:autoRedefine/>
    <w:qFormat/>
    <w:uiPriority w:val="99"/>
    <w:rPr>
      <w:rFonts w:cs="Times New Roman"/>
      <w:b/>
      <w:bCs/>
    </w:rPr>
  </w:style>
  <w:style w:type="character" w:styleId="59">
    <w:name w:val="page number"/>
    <w:basedOn w:val="57"/>
    <w:autoRedefine/>
    <w:qFormat/>
    <w:uiPriority w:val="99"/>
    <w:rPr>
      <w:rFonts w:cs="Times New Roman"/>
    </w:rPr>
  </w:style>
  <w:style w:type="character" w:styleId="60">
    <w:name w:val="FollowedHyperlink"/>
    <w:basedOn w:val="57"/>
    <w:autoRedefine/>
    <w:qFormat/>
    <w:uiPriority w:val="99"/>
    <w:rPr>
      <w:rFonts w:cs="Times New Roman"/>
      <w:color w:val="787878"/>
      <w:u w:val="none"/>
    </w:rPr>
  </w:style>
  <w:style w:type="character" w:styleId="61">
    <w:name w:val="Emphasis"/>
    <w:basedOn w:val="57"/>
    <w:autoRedefine/>
    <w:qFormat/>
    <w:uiPriority w:val="99"/>
    <w:rPr>
      <w:rFonts w:cs="Times New Roman"/>
    </w:rPr>
  </w:style>
  <w:style w:type="character" w:styleId="62">
    <w:name w:val="HTML Definition"/>
    <w:basedOn w:val="57"/>
    <w:autoRedefine/>
    <w:qFormat/>
    <w:uiPriority w:val="99"/>
    <w:rPr>
      <w:rFonts w:cs="Times New Roman"/>
    </w:rPr>
  </w:style>
  <w:style w:type="character" w:styleId="63">
    <w:name w:val="HTML Acronym"/>
    <w:basedOn w:val="57"/>
    <w:autoRedefine/>
    <w:qFormat/>
    <w:uiPriority w:val="99"/>
    <w:rPr>
      <w:rFonts w:cs="Times New Roman"/>
    </w:rPr>
  </w:style>
  <w:style w:type="character" w:styleId="64">
    <w:name w:val="HTML Variable"/>
    <w:basedOn w:val="57"/>
    <w:autoRedefine/>
    <w:qFormat/>
    <w:uiPriority w:val="99"/>
    <w:rPr>
      <w:rFonts w:cs="Times New Roman"/>
    </w:rPr>
  </w:style>
  <w:style w:type="character" w:styleId="65">
    <w:name w:val="Hyperlink"/>
    <w:basedOn w:val="57"/>
    <w:autoRedefine/>
    <w:qFormat/>
    <w:uiPriority w:val="99"/>
    <w:rPr>
      <w:rFonts w:cs="Times New Roman"/>
      <w:color w:val="787878"/>
      <w:u w:val="none"/>
    </w:rPr>
  </w:style>
  <w:style w:type="character" w:styleId="66">
    <w:name w:val="HTML Code"/>
    <w:basedOn w:val="57"/>
    <w:autoRedefine/>
    <w:qFormat/>
    <w:uiPriority w:val="99"/>
    <w:rPr>
      <w:rFonts w:ascii="Courier New" w:hAnsi="Courier New" w:cs="Times New Roman"/>
      <w:sz w:val="20"/>
    </w:rPr>
  </w:style>
  <w:style w:type="character" w:styleId="67">
    <w:name w:val="annotation reference"/>
    <w:basedOn w:val="57"/>
    <w:autoRedefine/>
    <w:qFormat/>
    <w:uiPriority w:val="99"/>
    <w:rPr>
      <w:rFonts w:cs="Times New Roman"/>
      <w:sz w:val="21"/>
      <w:szCs w:val="21"/>
    </w:rPr>
  </w:style>
  <w:style w:type="character" w:styleId="68">
    <w:name w:val="HTML Cite"/>
    <w:basedOn w:val="57"/>
    <w:autoRedefine/>
    <w:qFormat/>
    <w:uiPriority w:val="99"/>
    <w:rPr>
      <w:rFonts w:cs="Times New Roman"/>
    </w:rPr>
  </w:style>
  <w:style w:type="character" w:styleId="69">
    <w:name w:val="footnote reference"/>
    <w:basedOn w:val="57"/>
    <w:autoRedefine/>
    <w:qFormat/>
    <w:uiPriority w:val="99"/>
    <w:rPr>
      <w:rFonts w:cs="Times New Roman"/>
      <w:vertAlign w:val="superscript"/>
    </w:rPr>
  </w:style>
  <w:style w:type="paragraph" w:customStyle="1" w:styleId="70">
    <w:name w:val="TOC 标题1"/>
    <w:basedOn w:val="2"/>
    <w:next w:val="1"/>
    <w:autoRedefine/>
    <w:qFormat/>
    <w:uiPriority w:val="99"/>
    <w:pPr>
      <w:tabs>
        <w:tab w:val="left" w:pos="432"/>
      </w:tabs>
      <w:spacing w:before="48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character" w:customStyle="1" w:styleId="71">
    <w:name w:val="标题 1 Char"/>
    <w:basedOn w:val="57"/>
    <w:link w:val="2"/>
    <w:autoRedefine/>
    <w:qFormat/>
    <w:uiPriority w:val="99"/>
    <w:rPr>
      <w:rFonts w:ascii="Arial" w:hAnsi="Arial" w:eastAsia="宋体" w:cs="Times New Roman"/>
      <w:b/>
      <w:kern w:val="28"/>
      <w:sz w:val="20"/>
      <w:szCs w:val="20"/>
    </w:rPr>
  </w:style>
  <w:style w:type="character" w:customStyle="1" w:styleId="72">
    <w:name w:val="标题 2 Char"/>
    <w:basedOn w:val="57"/>
    <w:link w:val="3"/>
    <w:autoRedefine/>
    <w:qFormat/>
    <w:uiPriority w:val="99"/>
    <w:rPr>
      <w:rFonts w:ascii="宋体" w:hAnsi="宋体" w:eastAsia="宋体" w:cs="Times New Roman"/>
      <w:b/>
      <w:kern w:val="0"/>
      <w:sz w:val="20"/>
      <w:szCs w:val="20"/>
    </w:rPr>
  </w:style>
  <w:style w:type="character" w:customStyle="1" w:styleId="73">
    <w:name w:val="标题 3 Char"/>
    <w:basedOn w:val="57"/>
    <w:link w:val="4"/>
    <w:autoRedefine/>
    <w:qFormat/>
    <w:uiPriority w:val="99"/>
    <w:rPr>
      <w:rFonts w:ascii="Times New Roman" w:hAnsi="Times New Roman"/>
      <w:kern w:val="0"/>
      <w:sz w:val="24"/>
      <w:szCs w:val="20"/>
    </w:rPr>
  </w:style>
  <w:style w:type="character" w:customStyle="1" w:styleId="74">
    <w:name w:val="标题 4 Char"/>
    <w:basedOn w:val="57"/>
    <w:link w:val="5"/>
    <w:autoRedefine/>
    <w:qFormat/>
    <w:uiPriority w:val="99"/>
    <w:rPr>
      <w:rFonts w:ascii="Times New Roman" w:hAnsi="Times New Roman" w:eastAsia="宋体" w:cs="Times New Roman"/>
      <w:b/>
      <w:i/>
      <w:kern w:val="0"/>
      <w:sz w:val="20"/>
      <w:szCs w:val="20"/>
    </w:rPr>
  </w:style>
  <w:style w:type="character" w:customStyle="1" w:styleId="75">
    <w:name w:val="标题 5 Char"/>
    <w:basedOn w:val="57"/>
    <w:link w:val="6"/>
    <w:autoRedefine/>
    <w:qFormat/>
    <w:uiPriority w:val="99"/>
    <w:rPr>
      <w:rFonts w:ascii="Arial" w:hAnsi="Arial" w:eastAsia="宋体" w:cs="Times New Roman"/>
      <w:kern w:val="0"/>
      <w:sz w:val="20"/>
      <w:szCs w:val="20"/>
    </w:rPr>
  </w:style>
  <w:style w:type="character" w:customStyle="1" w:styleId="76">
    <w:name w:val="标题 6 Char"/>
    <w:basedOn w:val="57"/>
    <w:link w:val="7"/>
    <w:autoRedefine/>
    <w:qFormat/>
    <w:uiPriority w:val="99"/>
    <w:rPr>
      <w:rFonts w:ascii="Arial" w:hAnsi="Arial" w:eastAsia="宋体" w:cs="Times New Roman"/>
      <w:i/>
      <w:kern w:val="0"/>
      <w:sz w:val="20"/>
      <w:szCs w:val="20"/>
    </w:rPr>
  </w:style>
  <w:style w:type="character" w:customStyle="1" w:styleId="77">
    <w:name w:val="标题 7 Char"/>
    <w:basedOn w:val="57"/>
    <w:link w:val="8"/>
    <w:autoRedefine/>
    <w:qFormat/>
    <w:uiPriority w:val="99"/>
    <w:rPr>
      <w:rFonts w:ascii="Arial" w:hAnsi="Arial" w:eastAsia="宋体" w:cs="Times New Roman"/>
      <w:kern w:val="0"/>
      <w:sz w:val="20"/>
      <w:szCs w:val="20"/>
    </w:rPr>
  </w:style>
  <w:style w:type="character" w:customStyle="1" w:styleId="78">
    <w:name w:val="标题 8 Char"/>
    <w:basedOn w:val="57"/>
    <w:link w:val="9"/>
    <w:autoRedefine/>
    <w:qFormat/>
    <w:uiPriority w:val="99"/>
    <w:rPr>
      <w:rFonts w:ascii="Arial" w:hAnsi="Arial" w:eastAsia="宋体" w:cs="Times New Roman"/>
      <w:i/>
      <w:kern w:val="0"/>
      <w:sz w:val="20"/>
      <w:szCs w:val="20"/>
    </w:rPr>
  </w:style>
  <w:style w:type="character" w:customStyle="1" w:styleId="79">
    <w:name w:val="标题 9 Char"/>
    <w:basedOn w:val="57"/>
    <w:link w:val="10"/>
    <w:autoRedefine/>
    <w:qFormat/>
    <w:uiPriority w:val="99"/>
    <w:rPr>
      <w:rFonts w:ascii="Arial" w:hAnsi="Arial" w:eastAsia="宋体" w:cs="Times New Roman"/>
      <w:i/>
      <w:kern w:val="0"/>
      <w:sz w:val="20"/>
      <w:szCs w:val="20"/>
    </w:rPr>
  </w:style>
  <w:style w:type="character" w:customStyle="1" w:styleId="80">
    <w:name w:val="文档结构图 Char"/>
    <w:basedOn w:val="57"/>
    <w:link w:val="18"/>
    <w:autoRedefine/>
    <w:qFormat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81">
    <w:name w:val="批注文字 Char"/>
    <w:basedOn w:val="57"/>
    <w:link w:val="19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2">
    <w:name w:val="正文文本 3 Char"/>
    <w:basedOn w:val="57"/>
    <w:link w:val="21"/>
    <w:autoRedefine/>
    <w:qFormat/>
    <w:uiPriority w:val="99"/>
    <w:rPr>
      <w:rFonts w:ascii="宋体" w:hAnsi="Courier New" w:eastAsia="宋体" w:cs="Times New Roman"/>
      <w:kern w:val="0"/>
      <w:sz w:val="20"/>
      <w:szCs w:val="20"/>
      <w:lang w:val="en-US" w:eastAsia="zh-CN"/>
    </w:rPr>
  </w:style>
  <w:style w:type="character" w:customStyle="1" w:styleId="83">
    <w:name w:val="正文文本 Char"/>
    <w:basedOn w:val="57"/>
    <w:link w:val="22"/>
    <w:autoRedefine/>
    <w:qFormat/>
    <w:uiPriority w:val="0"/>
    <w:rPr>
      <w:rFonts w:ascii="Calibri" w:hAnsi="Calibri" w:eastAsia="宋体" w:cs="Times New Roman"/>
    </w:rPr>
  </w:style>
  <w:style w:type="character" w:customStyle="1" w:styleId="84">
    <w:name w:val="正文文本缩进 Char"/>
    <w:basedOn w:val="57"/>
    <w:link w:val="23"/>
    <w:autoRedefine/>
    <w:qFormat/>
    <w:uiPriority w:val="0"/>
    <w:rPr>
      <w:rFonts w:ascii="仿宋_GB2312" w:hAnsi="Times New Roman" w:eastAsia="仿宋_GB2312" w:cs="Times New Roman"/>
      <w:sz w:val="28"/>
      <w:szCs w:val="28"/>
      <w:lang w:val="zh-CN"/>
    </w:rPr>
  </w:style>
  <w:style w:type="character" w:customStyle="1" w:styleId="85">
    <w:name w:val="纯文本 Char"/>
    <w:basedOn w:val="57"/>
    <w:link w:val="29"/>
    <w:autoRedefine/>
    <w:qFormat/>
    <w:uiPriority w:val="99"/>
    <w:rPr>
      <w:rFonts w:ascii="宋体" w:hAnsi="Courier New" w:eastAsia="宋体" w:cs="Times New Roman"/>
      <w:kern w:val="0"/>
      <w:sz w:val="20"/>
      <w:szCs w:val="20"/>
      <w:lang w:val="en-US" w:eastAsia="zh-CN"/>
    </w:rPr>
  </w:style>
  <w:style w:type="character" w:customStyle="1" w:styleId="86">
    <w:name w:val="日期 Char"/>
    <w:basedOn w:val="57"/>
    <w:link w:val="32"/>
    <w:autoRedefine/>
    <w:qFormat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7">
    <w:name w:val="正文文本缩进 2 Char"/>
    <w:basedOn w:val="57"/>
    <w:link w:val="33"/>
    <w:autoRedefine/>
    <w:qFormat/>
    <w:uiPriority w:val="99"/>
    <w:rPr>
      <w:rFonts w:ascii="仿宋_GB2312" w:hAnsi="Times New Roman" w:eastAsia="仿宋_GB2312" w:cs="Times New Roman"/>
      <w:sz w:val="28"/>
      <w:szCs w:val="28"/>
      <w:lang w:val="zh-CN"/>
    </w:rPr>
  </w:style>
  <w:style w:type="character" w:customStyle="1" w:styleId="88">
    <w:name w:val="批注框文本 Char"/>
    <w:basedOn w:val="57"/>
    <w:link w:val="3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9">
    <w:name w:val="页脚 Char"/>
    <w:basedOn w:val="57"/>
    <w:link w:val="3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页眉 Char"/>
    <w:basedOn w:val="57"/>
    <w:link w:val="3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1">
    <w:name w:val="正文文本缩进 3 Char"/>
    <w:basedOn w:val="57"/>
    <w:link w:val="42"/>
    <w:autoRedefine/>
    <w:qFormat/>
    <w:uiPriority w:val="99"/>
    <w:rPr>
      <w:rFonts w:ascii="仿宋_GB2312" w:hAnsi="Times New Roman" w:eastAsia="仿宋_GB2312" w:cs="Times New Roman"/>
      <w:sz w:val="28"/>
      <w:szCs w:val="28"/>
      <w:lang w:val="zh-CN"/>
    </w:rPr>
  </w:style>
  <w:style w:type="character" w:customStyle="1" w:styleId="92">
    <w:name w:val="正文文本 2 Char"/>
    <w:basedOn w:val="57"/>
    <w:link w:val="48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93">
    <w:name w:val="标题 Char"/>
    <w:basedOn w:val="57"/>
    <w:link w:val="51"/>
    <w:autoRedefine/>
    <w:qFormat/>
    <w:uiPriority w:val="99"/>
    <w:rPr>
      <w:rFonts w:ascii="Arial" w:hAnsi="Arial" w:eastAsia="宋体" w:cs="Times New Roman"/>
      <w:b/>
      <w:kern w:val="0"/>
      <w:sz w:val="20"/>
      <w:szCs w:val="20"/>
      <w:lang w:eastAsia="en-US"/>
    </w:rPr>
  </w:style>
  <w:style w:type="character" w:customStyle="1" w:styleId="94">
    <w:name w:val="批注主题 Char"/>
    <w:basedOn w:val="81"/>
    <w:link w:val="52"/>
    <w:autoRedefine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95">
    <w:name w:val="正文首行缩进 Char"/>
    <w:basedOn w:val="83"/>
    <w:link w:val="53"/>
    <w:autoRedefine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paragraph" w:customStyle="1" w:styleId="96">
    <w:name w:val="正文 首行缩进:  2 字符"/>
    <w:basedOn w:val="1"/>
    <w:autoRedefine/>
    <w:qFormat/>
    <w:uiPriority w:val="99"/>
    <w:pPr>
      <w:ind w:firstLine="1040" w:firstLineChars="200"/>
    </w:pPr>
    <w:rPr>
      <w:rFonts w:cs="宋体"/>
      <w:szCs w:val="20"/>
    </w:rPr>
  </w:style>
  <w:style w:type="paragraph" w:customStyle="1" w:styleId="97">
    <w:name w:val="正文缩进6格"/>
    <w:basedOn w:val="98"/>
    <w:autoRedefine/>
    <w:qFormat/>
    <w:uiPriority w:val="99"/>
    <w:pPr>
      <w:ind w:left="1758" w:leftChars="854"/>
    </w:pPr>
  </w:style>
  <w:style w:type="paragraph" w:customStyle="1" w:styleId="98">
    <w:name w:val="正文缩进4格"/>
    <w:basedOn w:val="99"/>
    <w:autoRedefine/>
    <w:qFormat/>
    <w:uiPriority w:val="99"/>
    <w:pPr>
      <w:ind w:left="651" w:leftChars="310" w:firstLine="608" w:firstLineChars="196"/>
    </w:pPr>
    <w:rPr>
      <w:color w:val="000000"/>
    </w:rPr>
  </w:style>
  <w:style w:type="paragraph" w:customStyle="1" w:styleId="99">
    <w:name w:val="正文缩进2格"/>
    <w:basedOn w:val="1"/>
    <w:autoRedefine/>
    <w:qFormat/>
    <w:uiPriority w:val="99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100">
    <w:name w:val="小条目 Char Char"/>
    <w:basedOn w:val="1"/>
    <w:autoRedefine/>
    <w:qFormat/>
    <w:uiPriority w:val="99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01">
    <w:name w:val="xl48"/>
    <w:basedOn w:val="1"/>
    <w:autoRedefine/>
    <w:qFormat/>
    <w:uiPriority w:val="99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102">
    <w:name w:val="Achievement"/>
    <w:basedOn w:val="22"/>
    <w:autoRedefine/>
    <w:qFormat/>
    <w:uiPriority w:val="99"/>
    <w:pPr>
      <w:numPr>
        <w:ilvl w:val="0"/>
        <w:numId w:val="2"/>
      </w:numPr>
      <w:tabs>
        <w:tab w:val="left" w:pos="840"/>
      </w:tabs>
      <w:spacing w:after="60" w:line="220" w:lineRule="atLeast"/>
      <w:ind w:left="840" w:hanging="420"/>
    </w:pPr>
    <w:rPr>
      <w:rFonts w:ascii="Arial" w:hAnsi="Arial"/>
      <w:spacing w:val="-5"/>
      <w:kern w:val="0"/>
      <w:sz w:val="20"/>
      <w:szCs w:val="20"/>
    </w:rPr>
  </w:style>
  <w:style w:type="paragraph" w:customStyle="1" w:styleId="103">
    <w:name w:val="Level 6: (i)"/>
    <w:basedOn w:val="1"/>
    <w:autoRedefine/>
    <w:qFormat/>
    <w:uiPriority w:val="99"/>
    <w:pPr>
      <w:numPr>
        <w:ilvl w:val="8"/>
        <w:numId w:val="3"/>
      </w:numPr>
      <w:tabs>
        <w:tab w:val="left" w:pos="216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104">
    <w:name w:val="SZF项目正文"/>
    <w:basedOn w:val="1"/>
    <w:autoRedefine/>
    <w:qFormat/>
    <w:uiPriority w:val="99"/>
    <w:pPr>
      <w:spacing w:line="300" w:lineRule="auto"/>
      <w:ind w:firstLine="480" w:firstLineChars="200"/>
    </w:pPr>
    <w:rPr>
      <w:rFonts w:ascii="宋体" w:hAnsi="宋体"/>
      <w:sz w:val="24"/>
      <w:szCs w:val="20"/>
    </w:rPr>
  </w:style>
  <w:style w:type="paragraph" w:customStyle="1" w:styleId="105">
    <w:name w:val="Char Char Char Char"/>
    <w:basedOn w:val="1"/>
    <w:autoRedefine/>
    <w:qFormat/>
    <w:uiPriority w:val="99"/>
    <w:pPr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06">
    <w:name w:val="xl26"/>
    <w:basedOn w:val="1"/>
    <w:autoRedefine/>
    <w:qFormat/>
    <w:uiPriority w:val="99"/>
    <w:pP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107">
    <w:name w:val="RFI text from 2nd Level"/>
    <w:basedOn w:val="108"/>
    <w:autoRedefine/>
    <w:qFormat/>
    <w:uiPriority w:val="99"/>
    <w:pPr>
      <w:numPr>
        <w:ilvl w:val="1"/>
        <w:numId w:val="4"/>
      </w:numPr>
      <w:tabs>
        <w:tab w:val="left" w:pos="360"/>
        <w:tab w:val="left" w:pos="720"/>
      </w:tabs>
      <w:ind w:left="720"/>
    </w:pPr>
    <w:rPr>
      <w:b/>
      <w:bCs/>
      <w:color w:val="auto"/>
    </w:rPr>
  </w:style>
  <w:style w:type="paragraph" w:customStyle="1" w:styleId="108">
    <w:name w:val="RFI Heading 3rd Level"/>
    <w:basedOn w:val="1"/>
    <w:autoRedefine/>
    <w:qFormat/>
    <w:uiPriority w:val="99"/>
    <w:pPr>
      <w:numPr>
        <w:ilvl w:val="0"/>
        <w:numId w:val="5"/>
      </w:numPr>
      <w:jc w:val="left"/>
    </w:pPr>
    <w:rPr>
      <w:rFonts w:ascii="Arial (W1)" w:hAnsi="Arial (W1)"/>
      <w:color w:val="000000"/>
      <w:kern w:val="0"/>
      <w:sz w:val="24"/>
      <w:lang w:eastAsia="en-US"/>
    </w:rPr>
  </w:style>
  <w:style w:type="paragraph" w:customStyle="1" w:styleId="109">
    <w:name w:val="正文无缩进"/>
    <w:basedOn w:val="99"/>
    <w:autoRedefine/>
    <w:qFormat/>
    <w:uiPriority w:val="99"/>
    <w:pPr>
      <w:ind w:firstLine="0" w:firstLineChars="0"/>
    </w:pPr>
  </w:style>
  <w:style w:type="paragraph" w:customStyle="1" w:styleId="110">
    <w:name w:val="Head1"/>
    <w:autoRedefine/>
    <w:qFormat/>
    <w:uiPriority w:val="99"/>
    <w:pPr>
      <w:numPr>
        <w:ilvl w:val="1"/>
        <w:numId w:val="3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11">
    <w:name w:val="批注框文本1"/>
    <w:basedOn w:val="1"/>
    <w:autoRedefine/>
    <w:qFormat/>
    <w:uiPriority w:val="99"/>
    <w:pPr>
      <w:spacing w:before="120" w:line="360" w:lineRule="auto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paragraph" w:customStyle="1" w:styleId="112">
    <w:name w:val="文档正文"/>
    <w:basedOn w:val="1"/>
    <w:autoRedefine/>
    <w:qFormat/>
    <w:uiPriority w:val="99"/>
    <w:rPr>
      <w:rFonts w:ascii="Arial" w:hAnsi="Arial" w:cs="Arial"/>
      <w:bCs/>
      <w:sz w:val="24"/>
    </w:rPr>
  </w:style>
  <w:style w:type="paragraph" w:customStyle="1" w:styleId="113">
    <w:name w:val="Proposals body"/>
    <w:basedOn w:val="1"/>
    <w:autoRedefine/>
    <w:qFormat/>
    <w:uiPriority w:val="99"/>
    <w:pPr>
      <w:spacing w:line="360" w:lineRule="auto"/>
      <w:jc w:val="left"/>
    </w:pPr>
    <w:rPr>
      <w:rFonts w:ascii="宋体"/>
      <w:color w:val="000000"/>
      <w:kern w:val="0"/>
      <w:sz w:val="24"/>
      <w:szCs w:val="20"/>
    </w:rPr>
  </w:style>
  <w:style w:type="paragraph" w:customStyle="1" w:styleId="114">
    <w:name w:val="Level 1: a."/>
    <w:autoRedefine/>
    <w:qFormat/>
    <w:uiPriority w:val="99"/>
    <w:pPr>
      <w:numPr>
        <w:ilvl w:val="3"/>
        <w:numId w:val="3"/>
      </w:numPr>
      <w:tabs>
        <w:tab w:val="left" w:pos="36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15">
    <w:name w:val="标题3"/>
    <w:basedOn w:val="1"/>
    <w:autoRedefine/>
    <w:qFormat/>
    <w:uiPriority w:val="99"/>
    <w:pPr>
      <w:spacing w:beforeLines="50" w:afterLines="50" w:line="360" w:lineRule="auto"/>
      <w:outlineLvl w:val="2"/>
    </w:pPr>
    <w:rPr>
      <w:b/>
      <w:sz w:val="28"/>
      <w:szCs w:val="28"/>
    </w:rPr>
  </w:style>
  <w:style w:type="paragraph" w:customStyle="1" w:styleId="116">
    <w:name w:val="1.1.1.1Heading3"/>
    <w:basedOn w:val="4"/>
    <w:autoRedefine/>
    <w:qFormat/>
    <w:uiPriority w:val="99"/>
    <w:pPr>
      <w:numPr>
        <w:ilvl w:val="2"/>
        <w:numId w:val="6"/>
      </w:numPr>
      <w:tabs>
        <w:tab w:val="left" w:pos="1440"/>
        <w:tab w:val="left" w:pos="2292"/>
      </w:tabs>
      <w:adjustRightInd/>
      <w:spacing w:before="120" w:after="120"/>
      <w:ind w:right="-156" w:hanging="720"/>
      <w:textAlignment w:val="auto"/>
    </w:pPr>
    <w:rPr>
      <w:rFonts w:ascii="Arial" w:hAnsi="Arial" w:eastAsia="黑体" w:cs="Arial"/>
      <w:bCs/>
      <w:szCs w:val="16"/>
    </w:rPr>
  </w:style>
  <w:style w:type="paragraph" w:customStyle="1" w:styleId="117">
    <w:name w:val="tabletextchar"/>
    <w:basedOn w:val="1"/>
    <w:autoRedefine/>
    <w:qFormat/>
    <w:uiPriority w:val="99"/>
    <w:pPr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8">
    <w:name w:val="Style Body Text Indent 2 + 11 pt Line spacing:  1.5 lines"/>
    <w:basedOn w:val="33"/>
    <w:autoRedefine/>
    <w:qFormat/>
    <w:uiPriority w:val="99"/>
    <w:pPr>
      <w:tabs>
        <w:tab w:val="left" w:pos="900"/>
      </w:tabs>
      <w:adjustRightInd/>
      <w:spacing w:line="360" w:lineRule="auto"/>
      <w:ind w:left="0" w:firstLine="0"/>
    </w:pPr>
    <w:rPr>
      <w:rFonts w:ascii="宋体" w:hAnsi="宋体" w:eastAsia="宋体"/>
      <w:kern w:val="0"/>
      <w:sz w:val="22"/>
      <w:szCs w:val="20"/>
    </w:rPr>
  </w:style>
  <w:style w:type="paragraph" w:customStyle="1" w:styleId="119">
    <w:name w:val="正文文字2"/>
    <w:basedOn w:val="22"/>
    <w:autoRedefine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Arial" w:hAnsi="Times New Roman" w:eastAsia="黑体"/>
      <w:kern w:val="0"/>
      <w:szCs w:val="20"/>
    </w:rPr>
  </w:style>
  <w:style w:type="paragraph" w:customStyle="1" w:styleId="120">
    <w:name w:val="RFI Heading 2nd Level Char"/>
    <w:basedOn w:val="1"/>
    <w:autoRedefine/>
    <w:qFormat/>
    <w:uiPriority w:val="99"/>
    <w:pPr>
      <w:tabs>
        <w:tab w:val="left" w:pos="1152"/>
      </w:tabs>
      <w:spacing w:before="240" w:after="240"/>
      <w:ind w:left="1152" w:hanging="1152"/>
      <w:jc w:val="left"/>
      <w:outlineLvl w:val="1"/>
    </w:pPr>
    <w:rPr>
      <w:rFonts w:ascii="Arial (W1)" w:hAnsi="Arial (W1)"/>
      <w:b/>
      <w:bCs/>
      <w:color w:val="3366FF"/>
      <w:kern w:val="0"/>
      <w:sz w:val="24"/>
      <w:lang w:eastAsia="en-US"/>
    </w:rPr>
  </w:style>
  <w:style w:type="paragraph" w:customStyle="1" w:styleId="121">
    <w:name w:val="Char1 Char Char Char"/>
    <w:basedOn w:val="1"/>
    <w:autoRedefine/>
    <w:qFormat/>
    <w:uiPriority w:val="99"/>
    <w:pPr>
      <w:ind w:left="420" w:hanging="420"/>
    </w:pPr>
    <w:rPr>
      <w:sz w:val="24"/>
    </w:rPr>
  </w:style>
  <w:style w:type="paragraph" w:customStyle="1" w:styleId="122">
    <w:name w:val="RFI Heading 1st Level"/>
    <w:basedOn w:val="1"/>
    <w:autoRedefine/>
    <w:qFormat/>
    <w:uiPriority w:val="99"/>
    <w:pPr>
      <w:spacing w:before="120" w:after="240"/>
      <w:jc w:val="left"/>
    </w:pPr>
    <w:rPr>
      <w:rFonts w:ascii="Arial (W1)" w:hAnsi="Arial (W1)"/>
      <w:b/>
      <w:bCs/>
      <w:color w:val="0000FF"/>
      <w:kern w:val="0"/>
      <w:sz w:val="32"/>
    </w:rPr>
  </w:style>
  <w:style w:type="paragraph" w:customStyle="1" w:styleId="123">
    <w:name w:val="条目2"/>
    <w:basedOn w:val="29"/>
    <w:autoRedefine/>
    <w:qFormat/>
    <w:uiPriority w:val="99"/>
    <w:pPr>
      <w:numPr>
        <w:ilvl w:val="0"/>
        <w:numId w:val="7"/>
      </w:numPr>
      <w:adjustRightInd/>
      <w:spacing w:line="360" w:lineRule="auto"/>
      <w:jc w:val="both"/>
      <w:textAlignment w:val="auto"/>
    </w:pPr>
    <w:rPr>
      <w:rFonts w:cs="Courier New"/>
      <w:color w:val="000000"/>
      <w:kern w:val="2"/>
      <w:sz w:val="24"/>
      <w:szCs w:val="21"/>
    </w:rPr>
  </w:style>
  <w:style w:type="paragraph" w:customStyle="1" w:styleId="124">
    <w:name w:val="www正文"/>
    <w:basedOn w:val="1"/>
    <w:autoRedefine/>
    <w:qFormat/>
    <w:uiPriority w:val="99"/>
    <w:pPr>
      <w:ind w:firstLine="480" w:firstLineChars="200"/>
    </w:pPr>
    <w:rPr>
      <w:sz w:val="24"/>
    </w:rPr>
  </w:style>
  <w:style w:type="paragraph" w:customStyle="1" w:styleId="125">
    <w:name w:val="1.1.1Head2"/>
    <w:autoRedefine/>
    <w:qFormat/>
    <w:uiPriority w:val="99"/>
    <w:pPr>
      <w:numPr>
        <w:ilvl w:val="2"/>
        <w:numId w:val="8"/>
      </w:numPr>
      <w:tabs>
        <w:tab w:val="left" w:pos="1440"/>
      </w:tabs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126">
    <w:name w:val="水印"/>
    <w:basedOn w:val="1"/>
    <w:autoRedefine/>
    <w:qFormat/>
    <w:uiPriority w:val="99"/>
    <w:pPr>
      <w:adjustRightInd w:val="0"/>
      <w:spacing w:line="240" w:lineRule="atLeast"/>
      <w:textAlignment w:val="baseline"/>
    </w:pPr>
    <w:rPr>
      <w:kern w:val="0"/>
      <w:szCs w:val="20"/>
    </w:rPr>
  </w:style>
  <w:style w:type="paragraph" w:customStyle="1" w:styleId="127">
    <w:name w:val="www序号1)"/>
    <w:basedOn w:val="1"/>
    <w:autoRedefine/>
    <w:qFormat/>
    <w:uiPriority w:val="99"/>
    <w:pPr>
      <w:tabs>
        <w:tab w:val="left" w:pos="2160"/>
      </w:tabs>
      <w:ind w:left="2160" w:hanging="420"/>
    </w:pPr>
    <w:rPr>
      <w:sz w:val="24"/>
    </w:rPr>
  </w:style>
  <w:style w:type="paragraph" w:customStyle="1" w:styleId="128">
    <w:name w:val="正文（缩进）"/>
    <w:basedOn w:val="1"/>
    <w:autoRedefine/>
    <w:qFormat/>
    <w:uiPriority w:val="99"/>
    <w:pPr>
      <w:spacing w:beforeLines="50" w:afterLines="50" w:line="360" w:lineRule="auto"/>
      <w:ind w:firstLine="480" w:firstLineChars="200"/>
    </w:pPr>
    <w:rPr>
      <w:sz w:val="24"/>
    </w:rPr>
  </w:style>
  <w:style w:type="paragraph" w:customStyle="1" w:styleId="129">
    <w:name w:val="Bullet 1"/>
    <w:basedOn w:val="1"/>
    <w:autoRedefine/>
    <w:qFormat/>
    <w:uiPriority w:val="99"/>
    <w:pPr>
      <w:jc w:val="left"/>
    </w:pPr>
    <w:rPr>
      <w:rFonts w:ascii="Tahoma" w:hAnsi="Tahoma" w:cs="Tahoma"/>
      <w:kern w:val="0"/>
      <w:sz w:val="24"/>
      <w:lang w:eastAsia="en-US"/>
    </w:rPr>
  </w:style>
  <w:style w:type="paragraph" w:customStyle="1" w:styleId="130">
    <w:name w:val="Normal 1.0"/>
    <w:basedOn w:val="1"/>
    <w:autoRedefine/>
    <w:qFormat/>
    <w:uiPriority w:val="99"/>
    <w:pPr>
      <w:spacing w:before="180" w:after="120"/>
      <w:ind w:left="1440"/>
    </w:pPr>
    <w:rPr>
      <w:kern w:val="0"/>
      <w:sz w:val="24"/>
      <w:lang w:eastAsia="en-US"/>
    </w:rPr>
  </w:style>
  <w:style w:type="paragraph" w:customStyle="1" w:styleId="131">
    <w:name w:val="Default Text"/>
    <w:basedOn w:val="1"/>
    <w:autoRedefine/>
    <w:qFormat/>
    <w:uiPriority w:val="99"/>
    <w:pPr>
      <w:jc w:val="left"/>
    </w:pPr>
    <w:rPr>
      <w:rFonts w:ascii="Tahoma" w:hAnsi="Tahoma" w:cs="Tahoma"/>
      <w:kern w:val="0"/>
      <w:sz w:val="24"/>
      <w:lang w:eastAsia="en-US"/>
    </w:rPr>
  </w:style>
  <w:style w:type="paragraph" w:customStyle="1" w:styleId="13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33">
    <w:name w:val="简单回函地址"/>
    <w:basedOn w:val="1"/>
    <w:autoRedefine/>
    <w:qFormat/>
    <w:uiPriority w:val="99"/>
    <w:rPr>
      <w:rFonts w:ascii="宋体" w:hAnsi="宋体"/>
      <w:color w:val="000000"/>
      <w:szCs w:val="21"/>
    </w:rPr>
  </w:style>
  <w:style w:type="paragraph" w:customStyle="1" w:styleId="134">
    <w:name w:val="Level 5: (1)"/>
    <w:basedOn w:val="1"/>
    <w:autoRedefine/>
    <w:qFormat/>
    <w:uiPriority w:val="99"/>
    <w:pPr>
      <w:numPr>
        <w:ilvl w:val="7"/>
        <w:numId w:val="3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135">
    <w:name w:val="RFI abc 1st Level"/>
    <w:basedOn w:val="1"/>
    <w:autoRedefine/>
    <w:qFormat/>
    <w:uiPriority w:val="99"/>
    <w:pPr>
      <w:numPr>
        <w:ilvl w:val="0"/>
        <w:numId w:val="9"/>
      </w:numPr>
      <w:tabs>
        <w:tab w:val="left" w:pos="1440"/>
      </w:tabs>
      <w:ind w:left="1440"/>
    </w:pPr>
    <w:rPr>
      <w:rFonts w:ascii="Arial (W1)" w:hAnsi="Arial (W1)"/>
      <w:kern w:val="0"/>
      <w:sz w:val="24"/>
      <w:lang w:eastAsia="en-US"/>
    </w:rPr>
  </w:style>
  <w:style w:type="paragraph" w:customStyle="1" w:styleId="136">
    <w:name w:val="1.1 Header2"/>
    <w:basedOn w:val="1"/>
    <w:autoRedefine/>
    <w:qFormat/>
    <w:uiPriority w:val="0"/>
    <w:pPr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137">
    <w:name w:val="Reset levels"/>
    <w:basedOn w:val="1"/>
    <w:autoRedefine/>
    <w:qFormat/>
    <w:uiPriority w:val="99"/>
    <w:pPr>
      <w:numPr>
        <w:ilvl w:val="0"/>
        <w:numId w:val="3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38">
    <w:name w:val="正文样式1"/>
    <w:basedOn w:val="1"/>
    <w:autoRedefine/>
    <w:qFormat/>
    <w:uiPriority w:val="99"/>
    <w:pPr>
      <w:spacing w:line="360" w:lineRule="auto"/>
      <w:ind w:firstLine="420"/>
    </w:pPr>
    <w:rPr>
      <w:sz w:val="24"/>
    </w:rPr>
  </w:style>
  <w:style w:type="paragraph" w:customStyle="1" w:styleId="139">
    <w:name w:val="Head2"/>
    <w:autoRedefine/>
    <w:qFormat/>
    <w:uiPriority w:val="99"/>
    <w:pPr>
      <w:numPr>
        <w:ilvl w:val="2"/>
        <w:numId w:val="3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140">
    <w:name w:val="Default Text:1"/>
    <w:basedOn w:val="1"/>
    <w:autoRedefine/>
    <w:qFormat/>
    <w:uiPriority w:val="99"/>
    <w:pPr>
      <w:jc w:val="left"/>
    </w:pPr>
    <w:rPr>
      <w:rFonts w:ascii="Tahoma" w:hAnsi="Tahoma" w:cs="Tahoma"/>
      <w:kern w:val="0"/>
      <w:sz w:val="24"/>
      <w:lang w:eastAsia="en-US"/>
    </w:rPr>
  </w:style>
  <w:style w:type="paragraph" w:customStyle="1" w:styleId="141">
    <w:name w:val="Tabletext"/>
    <w:basedOn w:val="1"/>
    <w:autoRedefine/>
    <w:qFormat/>
    <w:uiPriority w:val="99"/>
    <w:pPr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142">
    <w:name w:val="项目符号2"/>
    <w:basedOn w:val="1"/>
    <w:autoRedefine/>
    <w:qFormat/>
    <w:uiPriority w:val="99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43">
    <w:name w:val="日期右"/>
    <w:basedOn w:val="32"/>
    <w:autoRedefine/>
    <w:qFormat/>
    <w:uiPriority w:val="99"/>
    <w:pPr>
      <w:spacing w:line="600" w:lineRule="exact"/>
      <w:jc w:val="right"/>
    </w:pPr>
    <w:rPr>
      <w:rFonts w:eastAsia="仿宋_GB2312"/>
      <w:sz w:val="31"/>
      <w:szCs w:val="24"/>
    </w:rPr>
  </w:style>
  <w:style w:type="paragraph" w:customStyle="1" w:styleId="144">
    <w:name w:val="RFI Heading 4th Level"/>
    <w:basedOn w:val="108"/>
    <w:autoRedefine/>
    <w:qFormat/>
    <w:uiPriority w:val="99"/>
    <w:pPr>
      <w:numPr>
        <w:ilvl w:val="3"/>
        <w:numId w:val="4"/>
      </w:numPr>
      <w:tabs>
        <w:tab w:val="clear" w:pos="720"/>
      </w:tabs>
      <w:spacing w:before="240" w:after="160"/>
      <w:ind w:left="1152" w:hanging="1152"/>
      <w:jc w:val="both"/>
      <w:outlineLvl w:val="2"/>
    </w:pPr>
    <w:rPr>
      <w:bCs/>
      <w:color w:val="auto"/>
    </w:rPr>
  </w:style>
  <w:style w:type="paragraph" w:customStyle="1" w:styleId="145">
    <w:name w:val="RFI List 1"/>
    <w:basedOn w:val="108"/>
    <w:autoRedefine/>
    <w:qFormat/>
    <w:uiPriority w:val="99"/>
    <w:pPr>
      <w:numPr>
        <w:numId w:val="0"/>
      </w:numPr>
      <w:tabs>
        <w:tab w:val="clear" w:pos="72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146">
    <w:name w:val="Level 3: (a)"/>
    <w:basedOn w:val="1"/>
    <w:autoRedefine/>
    <w:qFormat/>
    <w:uiPriority w:val="99"/>
    <w:pPr>
      <w:numPr>
        <w:ilvl w:val="5"/>
        <w:numId w:val="3"/>
      </w:numPr>
      <w:tabs>
        <w:tab w:val="left" w:pos="108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147">
    <w:name w:val="标题4"/>
    <w:basedOn w:val="99"/>
    <w:autoRedefine/>
    <w:qFormat/>
    <w:uiPriority w:val="99"/>
    <w:pPr>
      <w:spacing w:line="540" w:lineRule="exact"/>
      <w:ind w:firstLine="0" w:firstLineChars="0"/>
    </w:pPr>
    <w:rPr>
      <w:rFonts w:hAnsi="Times New Roman"/>
      <w:szCs w:val="24"/>
    </w:rPr>
  </w:style>
  <w:style w:type="paragraph" w:customStyle="1" w:styleId="148">
    <w:name w:val="RFI Heading 2nd Level"/>
    <w:basedOn w:val="1"/>
    <w:autoRedefine/>
    <w:qFormat/>
    <w:uiPriority w:val="99"/>
    <w:pPr>
      <w:numPr>
        <w:ilvl w:val="1"/>
        <w:numId w:val="5"/>
      </w:numPr>
      <w:jc w:val="left"/>
    </w:pPr>
    <w:rPr>
      <w:rFonts w:ascii="Arial (W1)" w:hAnsi="Arial (W1)"/>
      <w:b/>
      <w:bCs/>
      <w:color w:val="0000FF"/>
      <w:kern w:val="0"/>
      <w:sz w:val="28"/>
      <w:lang w:eastAsia="en-US"/>
    </w:rPr>
  </w:style>
  <w:style w:type="paragraph" w:customStyle="1" w:styleId="149">
    <w:name w:val="RFI Bullet 1st Level"/>
    <w:basedOn w:val="1"/>
    <w:autoRedefine/>
    <w:qFormat/>
    <w:uiPriority w:val="99"/>
    <w:pPr>
      <w:spacing w:before="60" w:after="60"/>
      <w:ind w:left="1440" w:hanging="360"/>
    </w:pPr>
    <w:rPr>
      <w:rFonts w:ascii="Arial (W1)" w:hAnsi="Arial (W1)"/>
      <w:kern w:val="0"/>
      <w:sz w:val="24"/>
      <w:lang w:eastAsia="en-US"/>
    </w:rPr>
  </w:style>
  <w:style w:type="paragraph" w:customStyle="1" w:styleId="150">
    <w:name w:val="标题 3.1"/>
    <w:basedOn w:val="4"/>
    <w:autoRedefine/>
    <w:qFormat/>
    <w:uiPriority w:val="99"/>
    <w:pPr>
      <w:numPr>
        <w:numId w:val="0"/>
      </w:numPr>
      <w:tabs>
        <w:tab w:val="left" w:pos="5614"/>
      </w:tabs>
      <w:adjustRightInd/>
      <w:spacing w:before="260" w:after="260" w:line="600" w:lineRule="exact"/>
      <w:jc w:val="both"/>
      <w:textAlignment w:val="auto"/>
    </w:pPr>
    <w:rPr>
      <w:b/>
      <w:bCs/>
      <w:kern w:val="2"/>
      <w:sz w:val="36"/>
      <w:szCs w:val="32"/>
    </w:rPr>
  </w:style>
  <w:style w:type="paragraph" w:customStyle="1" w:styleId="151">
    <w:name w:val="图"/>
    <w:basedOn w:val="1"/>
    <w:autoRedefine/>
    <w:qFormat/>
    <w:uiPriority w:val="99"/>
    <w:pPr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52">
    <w:name w:val="Char"/>
    <w:basedOn w:val="1"/>
    <w:autoRedefine/>
    <w:qFormat/>
    <w:uiPriority w:val="99"/>
  </w:style>
  <w:style w:type="paragraph" w:customStyle="1" w:styleId="153">
    <w:name w:val="RFI text from 3rd Level"/>
    <w:basedOn w:val="107"/>
    <w:autoRedefine/>
    <w:qFormat/>
    <w:uiPriority w:val="99"/>
    <w:pPr>
      <w:numPr>
        <w:ilvl w:val="0"/>
        <w:numId w:val="0"/>
      </w:numPr>
      <w:tabs>
        <w:tab w:val="clear" w:pos="720"/>
        <w:tab w:val="clear" w:pos="1440"/>
      </w:tabs>
    </w:pPr>
    <w:rPr>
      <w:b w:val="0"/>
      <w:lang w:eastAsia="zh-CN"/>
    </w:rPr>
  </w:style>
  <w:style w:type="paragraph" w:customStyle="1" w:styleId="154">
    <w:name w:val="Level 4: (i)"/>
    <w:basedOn w:val="1"/>
    <w:autoRedefine/>
    <w:qFormat/>
    <w:uiPriority w:val="99"/>
    <w:pPr>
      <w:numPr>
        <w:ilvl w:val="6"/>
        <w:numId w:val="3"/>
      </w:numPr>
      <w:tabs>
        <w:tab w:val="left" w:pos="144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155">
    <w:name w:val="xl32"/>
    <w:basedOn w:val="1"/>
    <w:autoRedefine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56">
    <w:name w:val="项目"/>
    <w:basedOn w:val="22"/>
    <w:autoRedefine/>
    <w:qFormat/>
    <w:uiPriority w:val="99"/>
    <w:pPr>
      <w:numPr>
        <w:ilvl w:val="0"/>
        <w:numId w:val="10"/>
      </w:numPr>
      <w:tabs>
        <w:tab w:val="left" w:pos="420"/>
      </w:tabs>
      <w:spacing w:after="0" w:line="360" w:lineRule="auto"/>
      <w:ind w:left="420"/>
    </w:pPr>
    <w:rPr>
      <w:rFonts w:ascii="Times New Roman" w:hAnsi="Times New Roman"/>
      <w:kern w:val="0"/>
      <w:sz w:val="24"/>
      <w:szCs w:val="20"/>
    </w:rPr>
  </w:style>
  <w:style w:type="paragraph" w:customStyle="1" w:styleId="157">
    <w:name w:val="Level 2: 1."/>
    <w:autoRedefine/>
    <w:qFormat/>
    <w:uiPriority w:val="99"/>
    <w:pPr>
      <w:numPr>
        <w:ilvl w:val="4"/>
        <w:numId w:val="3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158">
    <w:name w:val="Content Bullet"/>
    <w:basedOn w:val="1"/>
    <w:autoRedefine/>
    <w:qFormat/>
    <w:uiPriority w:val="99"/>
    <w:pPr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eastAsia="en-US"/>
    </w:rPr>
  </w:style>
  <w:style w:type="paragraph" w:customStyle="1" w:styleId="159">
    <w:name w:val="Normal 0.51"/>
    <w:basedOn w:val="1"/>
    <w:autoRedefine/>
    <w:qFormat/>
    <w:uiPriority w:val="99"/>
    <w:pPr>
      <w:spacing w:before="180" w:after="120"/>
      <w:ind w:left="720"/>
    </w:pPr>
    <w:rPr>
      <w:kern w:val="0"/>
      <w:sz w:val="24"/>
      <w:szCs w:val="20"/>
      <w:lang w:eastAsia="en-US"/>
    </w:rPr>
  </w:style>
  <w:style w:type="paragraph" w:customStyle="1" w:styleId="160">
    <w:name w:val="Style Heading 3 + Line spacing:  1.5 lines"/>
    <w:basedOn w:val="4"/>
    <w:autoRedefine/>
    <w:qFormat/>
    <w:uiPriority w:val="99"/>
    <w:pPr>
      <w:numPr>
        <w:ilvl w:val="2"/>
        <w:numId w:val="11"/>
      </w:numPr>
      <w:tabs>
        <w:tab w:val="left" w:pos="1152"/>
        <w:tab w:val="left" w:pos="1680"/>
        <w:tab w:val="left" w:pos="2160"/>
      </w:tabs>
      <w:adjustRightInd/>
      <w:spacing w:before="0" w:after="0" w:line="360" w:lineRule="auto"/>
      <w:ind w:left="236" w:leftChars="236" w:hanging="180"/>
      <w:jc w:val="both"/>
      <w:textAlignment w:val="auto"/>
    </w:pPr>
    <w:rPr>
      <w:rFonts w:eastAsia="黑体"/>
      <w:b/>
      <w:bCs/>
      <w:sz w:val="28"/>
    </w:rPr>
  </w:style>
  <w:style w:type="paragraph" w:customStyle="1" w:styleId="161">
    <w:name w:val="Char1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162">
    <w:name w:val="Style Heading 3 + 11 pt Line spacing:  1.5 lines"/>
    <w:basedOn w:val="4"/>
    <w:autoRedefine/>
    <w:qFormat/>
    <w:uiPriority w:val="99"/>
    <w:pPr>
      <w:numPr>
        <w:numId w:val="0"/>
      </w:numPr>
      <w:tabs>
        <w:tab w:val="left" w:pos="1260"/>
      </w:tabs>
      <w:adjustRightInd/>
      <w:spacing w:before="0" w:after="0" w:line="360" w:lineRule="auto"/>
      <w:ind w:left="236" w:leftChars="236"/>
      <w:jc w:val="both"/>
      <w:textAlignment w:val="auto"/>
    </w:pPr>
    <w:rPr>
      <w:rFonts w:eastAsia="黑体"/>
      <w:bCs/>
      <w:sz w:val="28"/>
    </w:rPr>
  </w:style>
  <w:style w:type="paragraph" w:customStyle="1" w:styleId="163">
    <w:name w:val="BodyText"/>
    <w:basedOn w:val="1"/>
    <w:autoRedefine/>
    <w:qFormat/>
    <w:uiPriority w:val="99"/>
    <w:pPr>
      <w:spacing w:after="120"/>
      <w:jc w:val="left"/>
    </w:pPr>
    <w:rPr>
      <w:rFonts w:ascii="FuturaA Bk BT" w:hAnsi="FuturaA Bk BT"/>
      <w:kern w:val="0"/>
      <w:sz w:val="20"/>
      <w:szCs w:val="20"/>
    </w:rPr>
  </w:style>
  <w:style w:type="paragraph" w:customStyle="1" w:styleId="164">
    <w:name w:val="默认段落字体 Para Char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65">
    <w:name w:val="RFI List 2"/>
    <w:basedOn w:val="145"/>
    <w:autoRedefine/>
    <w:qFormat/>
    <w:uiPriority w:val="99"/>
    <w:pPr>
      <w:numPr>
        <w:numId w:val="12"/>
      </w:numPr>
      <w:tabs>
        <w:tab w:val="left" w:pos="902"/>
        <w:tab w:val="left" w:pos="2304"/>
      </w:tabs>
      <w:ind w:left="902" w:hanging="420"/>
    </w:pPr>
    <w:rPr>
      <w:b w:val="0"/>
      <w:bCs/>
    </w:rPr>
  </w:style>
  <w:style w:type="paragraph" w:customStyle="1" w:styleId="166">
    <w:name w:val="Style Left:  0.81&quot; First line:  0&quot; Line spacing:  1.5 lines Char"/>
    <w:basedOn w:val="1"/>
    <w:autoRedefine/>
    <w:qFormat/>
    <w:uiPriority w:val="99"/>
    <w:pPr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167">
    <w:name w:val="标题 3.5"/>
    <w:basedOn w:val="4"/>
    <w:autoRedefine/>
    <w:qFormat/>
    <w:uiPriority w:val="99"/>
    <w:pPr>
      <w:numPr>
        <w:numId w:val="0"/>
      </w:numPr>
      <w:adjustRightInd/>
      <w:spacing w:before="0" w:after="0" w:line="600" w:lineRule="exact"/>
      <w:jc w:val="both"/>
      <w:textAlignment w:val="auto"/>
      <w:outlineLvl w:val="9"/>
    </w:pPr>
    <w:rPr>
      <w:rFonts w:eastAsia="仿宋_GB2312"/>
      <w:kern w:val="2"/>
      <w:sz w:val="31"/>
      <w:szCs w:val="24"/>
    </w:rPr>
  </w:style>
  <w:style w:type="paragraph" w:customStyle="1" w:styleId="168">
    <w:name w:val="项目1"/>
    <w:basedOn w:val="14"/>
    <w:autoRedefine/>
    <w:qFormat/>
    <w:uiPriority w:val="99"/>
    <w:pPr>
      <w:numPr>
        <w:ilvl w:val="3"/>
        <w:numId w:val="13"/>
      </w:numPr>
      <w:tabs>
        <w:tab w:val="left" w:pos="420"/>
      </w:tabs>
      <w:spacing w:beforeLines="50" w:afterLines="50" w:line="360" w:lineRule="auto"/>
      <w:ind w:left="-4" w:leftChars="-2" w:firstLine="468" w:firstLineChars="195"/>
      <w:jc w:val="left"/>
    </w:pPr>
    <w:rPr>
      <w:rFonts w:ascii="宋体" w:hAnsi="宋体"/>
      <w:bCs/>
      <w:sz w:val="24"/>
      <w:szCs w:val="24"/>
    </w:rPr>
  </w:style>
  <w:style w:type="paragraph" w:customStyle="1" w:styleId="169">
    <w:name w:val="p0"/>
    <w:basedOn w:val="1"/>
    <w:autoRedefine/>
    <w:qFormat/>
    <w:uiPriority w:val="99"/>
    <w:rPr>
      <w:rFonts w:ascii="Calibri" w:hAnsi="Calibri" w:cs="宋体"/>
      <w:kern w:val="0"/>
      <w:szCs w:val="21"/>
    </w:rPr>
  </w:style>
  <w:style w:type="character" w:customStyle="1" w:styleId="170">
    <w:name w:val="Char Char17"/>
    <w:basedOn w:val="57"/>
    <w:autoRedefine/>
    <w:qFormat/>
    <w:uiPriority w:val="99"/>
    <w:rPr>
      <w:rFonts w:ascii="Arial" w:hAnsi="Arial" w:eastAsia="宋体" w:cs="Times New Roman"/>
      <w:i/>
      <w:lang w:val="en-US" w:eastAsia="zh-CN" w:bidi="ar-SA"/>
    </w:rPr>
  </w:style>
  <w:style w:type="character" w:customStyle="1" w:styleId="171">
    <w:name w:val="Char Char14"/>
    <w:basedOn w:val="57"/>
    <w:autoRedefine/>
    <w:qFormat/>
    <w:uiPriority w:val="99"/>
    <w:rPr>
      <w:rFonts w:ascii="宋体" w:hAnsi="Courier New" w:eastAsia="宋体" w:cs="Times New Roman"/>
      <w:sz w:val="21"/>
      <w:lang w:val="en-US" w:eastAsia="zh-CN" w:bidi="ar-SA"/>
    </w:rPr>
  </w:style>
  <w:style w:type="character" w:customStyle="1" w:styleId="172">
    <w:name w:val="PI Char1"/>
    <w:basedOn w:val="57"/>
    <w:autoRedefine/>
    <w:qFormat/>
    <w:uiPriority w:val="99"/>
    <w:rPr>
      <w:rFonts w:ascii="仿宋_GB2312" w:eastAsia="仿宋_GB2312" w:cs="Times New Roman"/>
      <w:kern w:val="2"/>
      <w:sz w:val="28"/>
      <w:szCs w:val="28"/>
      <w:lang w:val="zh-CN" w:eastAsia="zh-CN" w:bidi="ar-SA"/>
    </w:rPr>
  </w:style>
  <w:style w:type="character" w:customStyle="1" w:styleId="173">
    <w:name w:val="text1"/>
    <w:basedOn w:val="57"/>
    <w:autoRedefine/>
    <w:qFormat/>
    <w:uiPriority w:val="99"/>
    <w:rPr>
      <w:rFonts w:ascii="宋体" w:hAnsi="宋体" w:eastAsia="宋体" w:cs="Times New Roman"/>
      <w:color w:val="000099"/>
      <w:sz w:val="18"/>
      <w:szCs w:val="18"/>
    </w:rPr>
  </w:style>
  <w:style w:type="character" w:customStyle="1" w:styleId="174">
    <w:name w:val="bulletintext1"/>
    <w:basedOn w:val="57"/>
    <w:autoRedefine/>
    <w:qFormat/>
    <w:uiPriority w:val="99"/>
    <w:rPr>
      <w:rFonts w:cs="Times New Roman"/>
      <w:color w:val="000000"/>
      <w:sz w:val="18"/>
      <w:szCs w:val="18"/>
    </w:rPr>
  </w:style>
  <w:style w:type="character" w:customStyle="1" w:styleId="175">
    <w:name w:val="ca-172"/>
    <w:basedOn w:val="57"/>
    <w:autoRedefine/>
    <w:qFormat/>
    <w:uiPriority w:val="99"/>
    <w:rPr>
      <w:rFonts w:cs="Times New Roman"/>
    </w:rPr>
  </w:style>
  <w:style w:type="character" w:customStyle="1" w:styleId="176">
    <w:name w:val="Char Char4"/>
    <w:basedOn w:val="57"/>
    <w:autoRedefine/>
    <w:qFormat/>
    <w:uiPriority w:val="99"/>
    <w:rPr>
      <w:rFonts w:ascii="仿宋_GB2312" w:eastAsia="仿宋_GB2312" w:cs="Times New Roman"/>
      <w:kern w:val="2"/>
      <w:sz w:val="28"/>
      <w:szCs w:val="28"/>
      <w:lang w:val="zh-CN" w:eastAsia="zh-CN" w:bidi="ar-SA"/>
    </w:rPr>
  </w:style>
  <w:style w:type="character" w:customStyle="1" w:styleId="177">
    <w:name w:val="标题 3 Char Char"/>
    <w:basedOn w:val="57"/>
    <w:autoRedefine/>
    <w:qFormat/>
    <w:uiPriority w:val="99"/>
    <w:rPr>
      <w:rFonts w:ascii="宋体" w:hAnsi="宋体" w:eastAsia="宋体" w:cs="Times New Roman"/>
      <w:color w:val="666666"/>
      <w:kern w:val="2"/>
      <w:sz w:val="28"/>
      <w:szCs w:val="28"/>
      <w:lang w:val="en-US" w:eastAsia="zh-CN" w:bidi="ar-SA"/>
    </w:rPr>
  </w:style>
  <w:style w:type="character" w:customStyle="1" w:styleId="178">
    <w:name w:val="Char Char3"/>
    <w:basedOn w:val="57"/>
    <w:autoRedefine/>
    <w:qFormat/>
    <w:uiPriority w:val="99"/>
    <w:rPr>
      <w:rFonts w:ascii="仿宋_GB2312" w:eastAsia="仿宋_GB2312" w:cs="Times New Roman"/>
      <w:kern w:val="2"/>
      <w:sz w:val="28"/>
      <w:szCs w:val="28"/>
      <w:lang w:val="zh-CN" w:eastAsia="zh-CN" w:bidi="ar-SA"/>
    </w:rPr>
  </w:style>
  <w:style w:type="character" w:customStyle="1" w:styleId="179">
    <w:name w:val="Char Char2"/>
    <w:basedOn w:val="57"/>
    <w:autoRedefine/>
    <w:qFormat/>
    <w:uiPriority w:val="99"/>
    <w:rPr>
      <w:rFonts w:ascii="宋体" w:hAnsi="Courier New" w:eastAsia="宋体" w:cs="Times New Roman"/>
      <w:sz w:val="21"/>
      <w:lang w:val="en-US" w:eastAsia="zh-CN" w:bidi="ar-SA"/>
    </w:rPr>
  </w:style>
  <w:style w:type="character" w:customStyle="1" w:styleId="180">
    <w:name w:val="SZF项目正文 Char"/>
    <w:basedOn w:val="57"/>
    <w:autoRedefine/>
    <w:qFormat/>
    <w:uiPriority w:val="99"/>
    <w:rPr>
      <w:rFonts w:ascii="宋体" w:hAnsi="宋体" w:eastAsia="宋体" w:cs="Times New Roman"/>
      <w:kern w:val="2"/>
      <w:sz w:val="24"/>
      <w:lang w:val="en-US" w:eastAsia="zh-CN" w:bidi="ar-SA"/>
    </w:rPr>
  </w:style>
  <w:style w:type="character" w:customStyle="1" w:styleId="181">
    <w:name w:val="bullet Char"/>
    <w:basedOn w:val="57"/>
    <w:autoRedefine/>
    <w:qFormat/>
    <w:uiPriority w:val="99"/>
    <w:rPr>
      <w:rFonts w:eastAsia="宋体" w:cs="Times New Roman"/>
      <w:b/>
      <w:i/>
      <w:sz w:val="24"/>
      <w:lang w:val="en-US" w:eastAsia="zh-CN" w:bidi="ar-SA"/>
    </w:rPr>
  </w:style>
  <w:style w:type="character" w:customStyle="1" w:styleId="182">
    <w:name w:val="Char Char13"/>
    <w:basedOn w:val="57"/>
    <w:autoRedefine/>
    <w:qFormat/>
    <w:uiPriority w:val="99"/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character" w:customStyle="1" w:styleId="183">
    <w:name w:val="bei2"/>
    <w:basedOn w:val="57"/>
    <w:autoRedefine/>
    <w:qFormat/>
    <w:uiPriority w:val="99"/>
    <w:rPr>
      <w:rFonts w:cs="Times New Roman"/>
    </w:rPr>
  </w:style>
  <w:style w:type="character" w:customStyle="1" w:styleId="184">
    <w:name w:val="Char Char15"/>
    <w:basedOn w:val="57"/>
    <w:autoRedefine/>
    <w:qFormat/>
    <w:uiPriority w:val="99"/>
    <w:rPr>
      <w:rFonts w:eastAsia="宋体" w:cs="Times New Roman"/>
      <w:kern w:val="2"/>
      <w:sz w:val="44"/>
      <w:lang w:val="en-US" w:eastAsia="zh-CN" w:bidi="ar-SA"/>
    </w:rPr>
  </w:style>
  <w:style w:type="character" w:customStyle="1" w:styleId="185">
    <w:name w:val="Char Char5"/>
    <w:basedOn w:val="57"/>
    <w:autoRedefine/>
    <w:qFormat/>
    <w:uiPriority w:val="99"/>
    <w:rPr>
      <w:rFonts w:ascii="仿宋_GB2312" w:eastAsia="仿宋_GB2312" w:cs="Times New Roman"/>
      <w:kern w:val="2"/>
      <w:sz w:val="28"/>
      <w:szCs w:val="28"/>
      <w:lang w:val="zh-CN" w:eastAsia="zh-CN" w:bidi="ar-SA"/>
    </w:rPr>
  </w:style>
  <w:style w:type="character" w:customStyle="1" w:styleId="186">
    <w:name w:val="H6 Char"/>
    <w:basedOn w:val="57"/>
    <w:autoRedefine/>
    <w:qFormat/>
    <w:uiPriority w:val="99"/>
    <w:rPr>
      <w:rFonts w:ascii="Arial" w:hAnsi="Arial" w:eastAsia="宋体" w:cs="Times New Roman"/>
      <w:i/>
      <w:sz w:val="22"/>
      <w:lang w:val="en-US" w:eastAsia="zh-CN" w:bidi="ar-SA"/>
    </w:rPr>
  </w:style>
  <w:style w:type="character" w:customStyle="1" w:styleId="187">
    <w:name w:val="Char Char"/>
    <w:basedOn w:val="57"/>
    <w:autoRedefine/>
    <w:qFormat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88">
    <w:name w:val="Char Char8"/>
    <w:basedOn w:val="57"/>
    <w:autoRedefine/>
    <w:qFormat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89">
    <w:name w:val="h1 Char"/>
    <w:basedOn w:val="57"/>
    <w:qFormat/>
    <w:uiPriority w:val="99"/>
    <w:rPr>
      <w:rFonts w:ascii="Arial" w:hAnsi="Arial" w:eastAsia="宋体" w:cs="Times New Roman"/>
      <w:b/>
      <w:kern w:val="28"/>
      <w:sz w:val="28"/>
      <w:lang w:val="en-US" w:eastAsia="zh-CN" w:bidi="ar-SA"/>
    </w:rPr>
  </w:style>
  <w:style w:type="character" w:customStyle="1" w:styleId="190">
    <w:name w:val="14normal1"/>
    <w:basedOn w:val="57"/>
    <w:autoRedefine/>
    <w:qFormat/>
    <w:uiPriority w:val="99"/>
    <w:rPr>
      <w:rFonts w:ascii="??" w:hAnsi="??" w:cs="Times New Roman"/>
      <w:color w:val="000000"/>
      <w:sz w:val="21"/>
      <w:szCs w:val="21"/>
    </w:rPr>
  </w:style>
  <w:style w:type="character" w:customStyle="1" w:styleId="191">
    <w:name w:val="Char Char6"/>
    <w:basedOn w:val="57"/>
    <w:autoRedefine/>
    <w:qFormat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192">
    <w:name w:val="PI Char"/>
    <w:basedOn w:val="57"/>
    <w:autoRedefine/>
    <w:qFormat/>
    <w:uiPriority w:val="99"/>
    <w:rPr>
      <w:rFonts w:ascii="仿宋_GB2312" w:eastAsia="仿宋_GB2312" w:cs="Times New Roman"/>
      <w:kern w:val="2"/>
      <w:sz w:val="28"/>
      <w:szCs w:val="28"/>
      <w:lang w:val="zh-CN" w:eastAsia="zh-CN" w:bidi="ar-SA"/>
    </w:rPr>
  </w:style>
  <w:style w:type="character" w:customStyle="1" w:styleId="193">
    <w:name w:val="Char Char9"/>
    <w:basedOn w:val="57"/>
    <w:autoRedefine/>
    <w:qFormat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194">
    <w:name w:val="Char Char7"/>
    <w:basedOn w:val="188"/>
    <w:autoRedefine/>
    <w:qFormat/>
    <w:uiPriority w:val="99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195">
    <w:name w:val="Char Char16"/>
    <w:basedOn w:val="57"/>
    <w:autoRedefine/>
    <w:qFormat/>
    <w:uiPriority w:val="99"/>
    <w:rPr>
      <w:rFonts w:ascii="Arial" w:hAnsi="Arial" w:eastAsia="宋体" w:cs="Times New Roman"/>
      <w:i/>
      <w:sz w:val="18"/>
      <w:lang w:val="en-US" w:eastAsia="zh-CN" w:bidi="ar-SA"/>
    </w:rPr>
  </w:style>
  <w:style w:type="character" w:customStyle="1" w:styleId="196">
    <w:name w:val="普通文字 Char Char1"/>
    <w:basedOn w:val="57"/>
    <w:autoRedefine/>
    <w:qFormat/>
    <w:uiPriority w:val="99"/>
    <w:rPr>
      <w:rFonts w:ascii="宋体" w:hAnsi="Courier New" w:eastAsia="宋体" w:cs="Times New Roman"/>
      <w:sz w:val="21"/>
      <w:lang w:val="en-US" w:eastAsia="zh-CN" w:bidi="ar-SA"/>
    </w:rPr>
  </w:style>
  <w:style w:type="character" w:customStyle="1" w:styleId="197">
    <w:name w:val="Heading 2 Hidden Char"/>
    <w:basedOn w:val="57"/>
    <w:autoRedefine/>
    <w:qFormat/>
    <w:uiPriority w:val="99"/>
    <w:rPr>
      <w:rFonts w:ascii="宋体" w:hAnsi="宋体" w:eastAsia="宋体" w:cs="Times New Roman"/>
      <w:b/>
      <w:sz w:val="24"/>
      <w:lang w:val="en-US" w:eastAsia="zh-CN" w:bidi="ar-SA"/>
    </w:rPr>
  </w:style>
  <w:style w:type="character" w:customStyle="1" w:styleId="198">
    <w:name w:val="unnamed11"/>
    <w:basedOn w:val="57"/>
    <w:autoRedefine/>
    <w:qFormat/>
    <w:uiPriority w:val="99"/>
    <w:rPr>
      <w:rFonts w:cs="Times New Roman"/>
      <w:sz w:val="18"/>
      <w:szCs w:val="18"/>
    </w:rPr>
  </w:style>
  <w:style w:type="character" w:customStyle="1" w:styleId="199">
    <w:name w:val="H5 Char"/>
    <w:basedOn w:val="57"/>
    <w:autoRedefine/>
    <w:qFormat/>
    <w:uiPriority w:val="99"/>
    <w:rPr>
      <w:rFonts w:ascii="Arial" w:hAnsi="Arial" w:eastAsia="宋体" w:cs="Times New Roman"/>
      <w:sz w:val="22"/>
      <w:lang w:val="en-US" w:eastAsia="zh-CN" w:bidi="ar-SA"/>
    </w:rPr>
  </w:style>
  <w:style w:type="character" w:customStyle="1" w:styleId="200">
    <w:name w:val="text"/>
    <w:basedOn w:val="57"/>
    <w:autoRedefine/>
    <w:qFormat/>
    <w:uiPriority w:val="99"/>
    <w:rPr>
      <w:rFonts w:cs="Times New Roman"/>
    </w:rPr>
  </w:style>
  <w:style w:type="character" w:customStyle="1" w:styleId="201">
    <w:name w:val="font1"/>
    <w:basedOn w:val="57"/>
    <w:autoRedefine/>
    <w:qFormat/>
    <w:uiPriority w:val="99"/>
    <w:rPr>
      <w:rFonts w:cs="Times New Roman"/>
      <w:color w:val="333333"/>
      <w:sz w:val="18"/>
      <w:szCs w:val="18"/>
      <w:u w:val="none"/>
    </w:rPr>
  </w:style>
  <w:style w:type="character" w:customStyle="1" w:styleId="202">
    <w:name w:val="large1"/>
    <w:basedOn w:val="57"/>
    <w:autoRedefine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203">
    <w:name w:val="Heading 3 - old Char"/>
    <w:basedOn w:val="57"/>
    <w:autoRedefine/>
    <w:qFormat/>
    <w:uiPriority w:val="99"/>
    <w:rPr>
      <w:rFonts w:eastAsia="宋体" w:cs="Times New Roman"/>
      <w:sz w:val="24"/>
      <w:lang w:val="en-US" w:eastAsia="zh-CN" w:bidi="ar-SA"/>
    </w:rPr>
  </w:style>
  <w:style w:type="character" w:customStyle="1" w:styleId="204">
    <w:name w:val="Char Char18"/>
    <w:basedOn w:val="57"/>
    <w:autoRedefine/>
    <w:qFormat/>
    <w:uiPriority w:val="99"/>
    <w:rPr>
      <w:rFonts w:ascii="Arial" w:hAnsi="Arial" w:eastAsia="宋体" w:cs="Times New Roman"/>
      <w:lang w:val="en-US" w:eastAsia="zh-CN" w:bidi="ar-SA"/>
    </w:rPr>
  </w:style>
  <w:style w:type="character" w:customStyle="1" w:styleId="205">
    <w:name w:val="Char Char11"/>
    <w:basedOn w:val="57"/>
    <w:autoRedefine/>
    <w:qFormat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206">
    <w:name w:val="Char Char12"/>
    <w:basedOn w:val="182"/>
    <w:autoRedefine/>
    <w:qFormat/>
    <w:uiPriority w:val="99"/>
    <w:rPr>
      <w:rFonts w:ascii="Calibri" w:hAnsi="Calibri" w:eastAsia="楷体_GB2312" w:cs="Times New Roman"/>
      <w:kern w:val="2"/>
      <w:sz w:val="22"/>
      <w:szCs w:val="22"/>
      <w:lang w:val="en-US" w:eastAsia="zh-CN" w:bidi="ar-SA"/>
    </w:rPr>
  </w:style>
  <w:style w:type="character" w:customStyle="1" w:styleId="207">
    <w:name w:val="Char Char10"/>
    <w:basedOn w:val="57"/>
    <w:autoRedefine/>
    <w:qFormat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08">
    <w:name w:val="Char Char1"/>
    <w:basedOn w:val="57"/>
    <w:autoRedefine/>
    <w:qFormat/>
    <w:uiPriority w:val="99"/>
    <w:rPr>
      <w:rFonts w:ascii="Arial" w:hAnsi="Arial" w:eastAsia="宋体" w:cs="Times New Roman"/>
      <w:b/>
      <w:sz w:val="36"/>
      <w:lang w:val="en-US" w:eastAsia="en-US" w:bidi="ar-SA"/>
    </w:rPr>
  </w:style>
  <w:style w:type="character" w:customStyle="1" w:styleId="209">
    <w:name w:val="ca-112"/>
    <w:basedOn w:val="57"/>
    <w:autoRedefine/>
    <w:qFormat/>
    <w:uiPriority w:val="0"/>
    <w:rPr>
      <w:rFonts w:cs="Times New Roman"/>
    </w:rPr>
  </w:style>
  <w:style w:type="character" w:customStyle="1" w:styleId="210">
    <w:name w:val="www序号1) Char"/>
    <w:basedOn w:val="57"/>
    <w:autoRedefine/>
    <w:qFormat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11">
    <w:name w:val="apple-converted-space"/>
    <w:autoRedefine/>
    <w:qFormat/>
    <w:uiPriority w:val="99"/>
  </w:style>
  <w:style w:type="character" w:customStyle="1" w:styleId="212">
    <w:name w:val="l-btn-text"/>
    <w:basedOn w:val="57"/>
    <w:autoRedefine/>
    <w:qFormat/>
    <w:uiPriority w:val="99"/>
    <w:rPr>
      <w:rFonts w:cs="Times New Roman"/>
    </w:rPr>
  </w:style>
  <w:style w:type="character" w:customStyle="1" w:styleId="213">
    <w:name w:val="l-btn-left"/>
    <w:basedOn w:val="57"/>
    <w:autoRedefine/>
    <w:qFormat/>
    <w:uiPriority w:val="99"/>
    <w:rPr>
      <w:rFonts w:cs="Times New Roman"/>
    </w:rPr>
  </w:style>
  <w:style w:type="character" w:customStyle="1" w:styleId="214">
    <w:name w:val="l-btn-left1"/>
    <w:basedOn w:val="57"/>
    <w:autoRedefine/>
    <w:qFormat/>
    <w:uiPriority w:val="99"/>
    <w:rPr>
      <w:rFonts w:cs="Times New Roman"/>
    </w:rPr>
  </w:style>
  <w:style w:type="character" w:customStyle="1" w:styleId="215">
    <w:name w:val="l-btn-left2"/>
    <w:basedOn w:val="57"/>
    <w:autoRedefine/>
    <w:qFormat/>
    <w:uiPriority w:val="99"/>
    <w:rPr>
      <w:rFonts w:cs="Times New Roman"/>
    </w:rPr>
  </w:style>
  <w:style w:type="character" w:customStyle="1" w:styleId="216">
    <w:name w:val="l-btn-left3"/>
    <w:basedOn w:val="57"/>
    <w:autoRedefine/>
    <w:qFormat/>
    <w:uiPriority w:val="99"/>
    <w:rPr>
      <w:rFonts w:cs="Times New Roman"/>
    </w:rPr>
  </w:style>
  <w:style w:type="character" w:customStyle="1" w:styleId="217">
    <w:name w:val="l-btn-empty"/>
    <w:basedOn w:val="57"/>
    <w:autoRedefine/>
    <w:qFormat/>
    <w:uiPriority w:val="99"/>
    <w:rPr>
      <w:rFonts w:cs="Times New Roman"/>
    </w:rPr>
  </w:style>
  <w:style w:type="character" w:customStyle="1" w:styleId="218">
    <w:name w:val="l-open"/>
    <w:basedOn w:val="57"/>
    <w:autoRedefine/>
    <w:qFormat/>
    <w:uiPriority w:val="99"/>
    <w:rPr>
      <w:rFonts w:cs="Times New Roman"/>
    </w:rPr>
  </w:style>
  <w:style w:type="character" w:customStyle="1" w:styleId="219">
    <w:name w:val="l-over"/>
    <w:basedOn w:val="57"/>
    <w:autoRedefine/>
    <w:qFormat/>
    <w:uiPriority w:val="99"/>
    <w:rPr>
      <w:rFonts w:cs="Times New Roman"/>
      <w:bdr w:val="single" w:color="DAB364" w:sz="6" w:space="0"/>
    </w:rPr>
  </w:style>
  <w:style w:type="character" w:customStyle="1" w:styleId="220">
    <w:name w:val="l-selected"/>
    <w:basedOn w:val="57"/>
    <w:autoRedefine/>
    <w:qFormat/>
    <w:uiPriority w:val="99"/>
    <w:rPr>
      <w:rFonts w:cs="Times New Roman"/>
      <w:color w:val="355686"/>
      <w:bdr w:val="single" w:color="DAB364" w:sz="6" w:space="0"/>
      <w:shd w:val="clear" w:color="auto" w:fill="FFFFFF"/>
    </w:rPr>
  </w:style>
  <w:style w:type="paragraph" w:customStyle="1" w:styleId="221">
    <w:name w:val="Preformatted"/>
    <w:basedOn w:val="1"/>
    <w:autoRedefine/>
    <w:qFormat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</w:rPr>
  </w:style>
  <w:style w:type="paragraph" w:styleId="222">
    <w:name w:val="List Paragraph"/>
    <w:basedOn w:val="1"/>
    <w:link w:val="224"/>
    <w:autoRedefine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22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4">
    <w:name w:val="列出段落 Char"/>
    <w:link w:val="222"/>
    <w:autoRedefine/>
    <w:qFormat/>
    <w:uiPriority w:val="99"/>
    <w:rPr>
      <w:kern w:val="2"/>
      <w:sz w:val="24"/>
    </w:rPr>
  </w:style>
  <w:style w:type="paragraph" w:customStyle="1" w:styleId="225">
    <w:name w:val="font5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6">
    <w:name w:val="xl79"/>
    <w:basedOn w:val="1"/>
    <w:autoRedefine/>
    <w:qFormat/>
    <w:uiPriority w:val="99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7">
    <w:name w:val="xl80"/>
    <w:basedOn w:val="1"/>
    <w:autoRedefine/>
    <w:qFormat/>
    <w:uiPriority w:val="99"/>
    <w:pP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8">
    <w:name w:val="xl81"/>
    <w:basedOn w:val="1"/>
    <w:autoRedefine/>
    <w:qFormat/>
    <w:uiPriority w:val="99"/>
    <w:pP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9">
    <w:name w:val="xl82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8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1">
    <w:name w:val="xl8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2">
    <w:name w:val="xl85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3">
    <w:name w:val="xl8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4">
    <w:name w:val="xl87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5">
    <w:name w:val="xl8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36">
    <w:name w:val="xl8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90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91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92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xl9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xl9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2">
    <w:name w:val="xl95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3">
    <w:name w:val="xl9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44">
    <w:name w:val="xl97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45">
    <w:name w:val="xl9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6">
    <w:name w:val="xl9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7">
    <w:name w:val="xl100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8">
    <w:name w:val="xl101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9">
    <w:name w:val="xl102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50">
    <w:name w:val="xl10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1">
    <w:name w:val="xl10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2">
    <w:name w:val="xl105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7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55">
    <w:name w:val="xl10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6">
    <w:name w:val="xl10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57">
    <w:name w:val="xl110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58">
    <w:name w:val="xl111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9">
    <w:name w:val="xl112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60">
    <w:name w:val="xl11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61">
    <w:name w:val="xl11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62">
    <w:name w:val="xl115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1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6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265">
    <w:name w:val="xl67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266">
    <w:name w:val="xl6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7">
    <w:name w:val="xl6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68">
    <w:name w:val="xl70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69">
    <w:name w:val="xl71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0">
    <w:name w:val="xl72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1">
    <w:name w:val="xl7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2">
    <w:name w:val="xl7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3">
    <w:name w:val="xl75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74">
    <w:name w:val="xl7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5">
    <w:name w:val="xl77"/>
    <w:basedOn w:val="1"/>
    <w:autoRedefine/>
    <w:qFormat/>
    <w:uiPriority w:val="99"/>
    <w:pPr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xl7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7">
    <w:name w:val="xl117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78">
    <w:name w:val="xl11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9">
    <w:name w:val="xl11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0">
    <w:name w:val="xl120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1">
    <w:name w:val="xl121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2">
    <w:name w:val="xl122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3">
    <w:name w:val="xl12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4">
    <w:name w:val="xl12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85">
    <w:name w:val="xl125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86">
    <w:name w:val="xl12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7">
    <w:name w:val="xl127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288">
    <w:name w:val="xl12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89">
    <w:name w:val="xl12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90">
    <w:name w:val="xl130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91">
    <w:name w:val="xl131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92">
    <w:name w:val="xl132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93">
    <w:name w:val="xl13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94">
    <w:name w:val="xl13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95">
    <w:name w:val="font6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96">
    <w:name w:val="样式 首行缩进:  0 字符"/>
    <w:basedOn w:val="1"/>
    <w:autoRedefine/>
    <w:qFormat/>
    <w:uiPriority w:val="99"/>
    <w:pPr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297">
    <w:name w:val="Table Paragraph"/>
    <w:basedOn w:val="1"/>
    <w:autoRedefine/>
    <w:qFormat/>
    <w:uiPriority w:val="99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98">
    <w:name w:val="font11"/>
    <w:basedOn w:val="57"/>
    <w:autoRedefine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paragraph" w:customStyle="1" w:styleId="299">
    <w:name w:val="表格正文"/>
    <w:basedOn w:val="1"/>
    <w:autoRedefine/>
    <w:qFormat/>
    <w:uiPriority w:val="99"/>
    <w:pPr>
      <w:spacing w:line="276" w:lineRule="auto"/>
      <w:jc w:val="center"/>
    </w:pPr>
  </w:style>
  <w:style w:type="paragraph" w:customStyle="1" w:styleId="300">
    <w:name w:val="标题 71"/>
    <w:basedOn w:val="1"/>
    <w:autoRedefine/>
    <w:qFormat/>
    <w:uiPriority w:val="1"/>
    <w:pPr>
      <w:ind w:left="840"/>
      <w:outlineLvl w:val="7"/>
    </w:pPr>
    <w:rPr>
      <w:b/>
      <w:bCs/>
      <w:sz w:val="24"/>
    </w:rPr>
  </w:style>
  <w:style w:type="table" w:customStyle="1" w:styleId="30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2">
    <w:name w:val="样式 标题 2 + 宋体 五号 非加粗 黑色"/>
    <w:basedOn w:val="3"/>
    <w:autoRedefine/>
    <w:qFormat/>
    <w:uiPriority w:val="0"/>
    <w:rPr>
      <w:b w:val="0"/>
      <w:bCs/>
      <w:color w:val="000000"/>
      <w:sz w:val="21"/>
    </w:rPr>
  </w:style>
  <w:style w:type="paragraph" w:customStyle="1" w:styleId="30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customStyle="1" w:styleId="304">
    <w:name w:val="网格型1"/>
    <w:basedOn w:val="5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5">
    <w:name w:val="filter"/>
    <w:basedOn w:val="57"/>
    <w:autoRedefine/>
    <w:qFormat/>
    <w:uiPriority w:val="0"/>
  </w:style>
  <w:style w:type="character" w:customStyle="1" w:styleId="306">
    <w:name w:val="active6"/>
    <w:basedOn w:val="57"/>
    <w:autoRedefine/>
    <w:qFormat/>
    <w:uiPriority w:val="0"/>
    <w:rPr>
      <w:color w:val="FFFFFF"/>
      <w:shd w:val="clear" w:color="auto" w:fill="48CFAD"/>
    </w:rPr>
  </w:style>
  <w:style w:type="paragraph" w:customStyle="1" w:styleId="30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1167</Words>
  <Characters>1346</Characters>
  <Lines>1</Lines>
  <Paragraphs>1</Paragraphs>
  <TotalTime>0</TotalTime>
  <ScaleCrop>false</ScaleCrop>
  <LinksUpToDate>false</LinksUpToDate>
  <CharactersWithSpaces>1378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2019-06-10T17:09:00Z</dcterms:created>
  <dc:creator>Administrator</dc:creator>
  <cp:lastModifiedBy>「」</cp:lastModifiedBy>
  <cp:lastPrinted>2023-04-23T06:30:00Z</cp:lastPrinted>
  <dcterms:modified xsi:type="dcterms:W3CDTF">2024-09-26T13:22:30Z</dcterms:modified>
  <dc:title>甘南州政府采购项目</dc:title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FBA234FD081243258ADB69F06DC24A2A</vt:lpwstr>
  </property>
</Properties>
</file>